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496C1" w14:textId="71B40274" w:rsidR="009064F9" w:rsidRPr="00043684" w:rsidRDefault="009064F9" w:rsidP="012F7E63">
      <w:pPr>
        <w:pStyle w:val="Titolo2"/>
        <w:keepLines w:val="0"/>
        <w:numPr>
          <w:ilvl w:val="1"/>
          <w:numId w:val="0"/>
        </w:numPr>
        <w:spacing w:before="0" w:after="0"/>
        <w:ind w:right="17"/>
        <w:rPr>
          <w:rFonts w:cs="Arial"/>
          <w:caps w:val="0"/>
          <w:sz w:val="21"/>
          <w:szCs w:val="21"/>
          <w:lang w:val="it-IT"/>
        </w:rPr>
      </w:pPr>
    </w:p>
    <w:p w14:paraId="41684560" w14:textId="77777777" w:rsidR="009064F9" w:rsidRPr="00043684" w:rsidRDefault="009064F9" w:rsidP="00AA5464">
      <w:pPr>
        <w:pStyle w:val="Titolo1"/>
        <w:spacing w:before="0"/>
        <w:ind w:right="17"/>
        <w:jc w:val="center"/>
        <w:rPr>
          <w:rFonts w:ascii="Arial" w:hAnsi="Arial" w:cs="Arial"/>
          <w:color w:val="auto"/>
          <w:sz w:val="22"/>
          <w:szCs w:val="22"/>
          <w:lang w:val="it-IT"/>
        </w:rPr>
      </w:pPr>
      <w:r w:rsidRPr="00043684">
        <w:rPr>
          <w:rFonts w:ascii="Arial" w:hAnsi="Arial" w:cs="Arial"/>
          <w:color w:val="auto"/>
          <w:sz w:val="22"/>
          <w:szCs w:val="22"/>
          <w:lang w:val="it-IT"/>
        </w:rPr>
        <w:t xml:space="preserve">MODULO </w:t>
      </w:r>
      <w:permStart w:id="1452491425" w:edGrp="everyone"/>
      <w:permEnd w:id="1452491425"/>
      <w:r w:rsidRPr="00043684">
        <w:rPr>
          <w:rFonts w:ascii="Arial" w:hAnsi="Arial" w:cs="Arial"/>
          <w:color w:val="auto"/>
          <w:sz w:val="22"/>
          <w:szCs w:val="22"/>
          <w:lang w:val="it-IT"/>
        </w:rPr>
        <w:t>di DOMANDA</w:t>
      </w:r>
    </w:p>
    <w:p w14:paraId="583A56DB" w14:textId="77777777" w:rsidR="009064F9" w:rsidRPr="00043684" w:rsidRDefault="009064F9" w:rsidP="00AA5464">
      <w:pPr>
        <w:pStyle w:val="Titolo1"/>
        <w:spacing w:before="0"/>
        <w:ind w:right="17"/>
        <w:jc w:val="center"/>
        <w:rPr>
          <w:rFonts w:ascii="Arial" w:hAnsi="Arial" w:cs="Arial"/>
          <w:i/>
          <w:caps/>
          <w:color w:val="auto"/>
          <w:sz w:val="22"/>
          <w:szCs w:val="22"/>
          <w:lang w:val="it-IT"/>
        </w:rPr>
      </w:pPr>
      <w:r w:rsidRPr="00043684">
        <w:rPr>
          <w:rFonts w:ascii="Arial" w:hAnsi="Arial" w:cs="Arial"/>
          <w:noProof/>
          <w:color w:val="auto"/>
          <w:sz w:val="22"/>
          <w:szCs w:val="22"/>
          <w:lang w:val="it-IT" w:eastAsia="ja-JP"/>
        </w:rPr>
        <w:t>CONFERMA DI CREDITO DOCUMENTARIO E IMPEGNO SIMILARE</w:t>
      </w:r>
    </w:p>
    <w:p w14:paraId="5122E760" w14:textId="77777777" w:rsidR="009064F9" w:rsidRPr="00043684" w:rsidRDefault="009064F9" w:rsidP="006B7C98">
      <w:pPr>
        <w:pStyle w:val="Titolo2"/>
        <w:keepLines w:val="0"/>
        <w:numPr>
          <w:ilvl w:val="0"/>
          <w:numId w:val="0"/>
        </w:numPr>
        <w:spacing w:before="0" w:after="0"/>
        <w:ind w:right="17"/>
        <w:jc w:val="center"/>
        <w:rPr>
          <w:rFonts w:cs="Arial"/>
          <w:b w:val="0"/>
          <w:sz w:val="21"/>
          <w:szCs w:val="21"/>
          <w:lang w:val="it-IT"/>
        </w:rPr>
      </w:pPr>
    </w:p>
    <w:p w14:paraId="43132338" w14:textId="77777777" w:rsidR="009064F9" w:rsidRPr="00043684" w:rsidRDefault="009064F9" w:rsidP="00AA5464">
      <w:pPr>
        <w:pStyle w:val="Titolo7"/>
        <w:numPr>
          <w:ilvl w:val="0"/>
          <w:numId w:val="0"/>
        </w:numPr>
        <w:spacing w:after="120"/>
        <w:ind w:right="17"/>
        <w:rPr>
          <w:rFonts w:cs="Arial"/>
          <w:sz w:val="21"/>
          <w:szCs w:val="21"/>
          <w:lang w:val="it-IT"/>
        </w:rPr>
      </w:pPr>
      <w:r w:rsidRPr="00043684">
        <w:rPr>
          <w:rFonts w:cs="Arial"/>
          <w:sz w:val="21"/>
          <w:szCs w:val="21"/>
          <w:lang w:val="it-IT"/>
        </w:rPr>
        <w:t>Spett.le SACE S.p.A.</w:t>
      </w:r>
    </w:p>
    <w:tbl>
      <w:tblPr>
        <w:tblW w:w="103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6"/>
        <w:gridCol w:w="4972"/>
      </w:tblGrid>
      <w:tr w:rsidR="00661E06" w:rsidRPr="00043684" w14:paraId="26862E03" w14:textId="77777777" w:rsidTr="5B60640A">
        <w:trPr>
          <w:trHeight w:val="397"/>
        </w:trPr>
        <w:tc>
          <w:tcPr>
            <w:tcW w:w="5346" w:type="dxa"/>
            <w:vAlign w:val="center"/>
          </w:tcPr>
          <w:p w14:paraId="503AF0E9" w14:textId="77777777" w:rsidR="009064F9" w:rsidRPr="00043684" w:rsidRDefault="009064F9" w:rsidP="006B7C98">
            <w:pPr>
              <w:tabs>
                <w:tab w:val="left" w:pos="6663"/>
              </w:tabs>
              <w:ind w:left="500" w:right="17"/>
              <w:jc w:val="left"/>
              <w:rPr>
                <w:rFonts w:cs="Arial"/>
                <w:sz w:val="21"/>
                <w:szCs w:val="21"/>
                <w:lang w:val="it-IT"/>
              </w:rPr>
            </w:pPr>
            <w:r w:rsidRPr="00043684">
              <w:rPr>
                <w:rFonts w:cs="Arial"/>
                <w:b/>
                <w:bCs/>
                <w:sz w:val="21"/>
                <w:szCs w:val="21"/>
                <w:lang w:val="it-IT"/>
              </w:rPr>
              <w:t>Sede di Venezia – Mestre</w:t>
            </w:r>
          </w:p>
        </w:tc>
        <w:tc>
          <w:tcPr>
            <w:tcW w:w="4972" w:type="dxa"/>
            <w:vAlign w:val="center"/>
          </w:tcPr>
          <w:p w14:paraId="0039051F" w14:textId="77777777" w:rsidR="009064F9" w:rsidRPr="00043684" w:rsidRDefault="009064F9" w:rsidP="00A5361A">
            <w:pPr>
              <w:tabs>
                <w:tab w:val="left" w:pos="6663"/>
              </w:tabs>
              <w:ind w:left="500" w:right="17"/>
              <w:jc w:val="left"/>
              <w:rPr>
                <w:rFonts w:cs="Arial"/>
                <w:sz w:val="21"/>
                <w:szCs w:val="21"/>
                <w:lang w:val="it-IT"/>
              </w:rPr>
            </w:pPr>
            <w:r w:rsidRPr="00043684">
              <w:rPr>
                <w:rFonts w:cs="Arial"/>
                <w:b/>
                <w:bCs/>
                <w:sz w:val="21"/>
                <w:szCs w:val="21"/>
                <w:lang w:val="it-IT"/>
              </w:rPr>
              <w:t xml:space="preserve">Sede di </w:t>
            </w:r>
            <w:r w:rsidR="00A5361A" w:rsidRPr="00043684">
              <w:rPr>
                <w:rFonts w:cs="Arial"/>
                <w:b/>
                <w:bCs/>
                <w:sz w:val="21"/>
                <w:szCs w:val="21"/>
                <w:lang w:val="it-IT"/>
              </w:rPr>
              <w:t>Bologna</w:t>
            </w:r>
          </w:p>
        </w:tc>
      </w:tr>
      <w:tr w:rsidR="00661E06" w:rsidRPr="00043684" w14:paraId="68547704" w14:textId="77777777" w:rsidTr="5B60640A">
        <w:trPr>
          <w:trHeight w:val="397"/>
        </w:trPr>
        <w:tc>
          <w:tcPr>
            <w:tcW w:w="5346" w:type="dxa"/>
            <w:vAlign w:val="center"/>
          </w:tcPr>
          <w:p w14:paraId="049FE1F7" w14:textId="77777777" w:rsidR="009064F9" w:rsidRPr="00043684" w:rsidRDefault="009064F9" w:rsidP="006B7C98">
            <w:pPr>
              <w:tabs>
                <w:tab w:val="left" w:pos="6663"/>
              </w:tabs>
              <w:ind w:left="500" w:right="17"/>
              <w:jc w:val="left"/>
              <w:rPr>
                <w:rFonts w:cs="Arial"/>
                <w:sz w:val="21"/>
                <w:szCs w:val="21"/>
                <w:lang w:val="it-IT"/>
              </w:rPr>
            </w:pPr>
            <w:r w:rsidRPr="00043684">
              <w:rPr>
                <w:rFonts w:cs="Arial"/>
                <w:sz w:val="21"/>
                <w:szCs w:val="21"/>
                <w:lang w:val="it-IT"/>
              </w:rPr>
              <w:t>Via Torino, 105 E- 30172 Venezia - Mestre</w:t>
            </w:r>
          </w:p>
        </w:tc>
        <w:tc>
          <w:tcPr>
            <w:tcW w:w="4972" w:type="dxa"/>
            <w:vAlign w:val="center"/>
          </w:tcPr>
          <w:p w14:paraId="04AC7D6D" w14:textId="77777777" w:rsidR="009064F9" w:rsidRPr="00043684" w:rsidRDefault="00A5361A" w:rsidP="006B7C98">
            <w:pPr>
              <w:tabs>
                <w:tab w:val="left" w:pos="6663"/>
              </w:tabs>
              <w:ind w:left="500" w:right="17"/>
              <w:jc w:val="left"/>
              <w:rPr>
                <w:rFonts w:cs="Arial"/>
                <w:sz w:val="21"/>
                <w:szCs w:val="21"/>
                <w:lang w:val="it-IT"/>
              </w:rPr>
            </w:pPr>
            <w:r w:rsidRPr="00043684">
              <w:rPr>
                <w:rFonts w:cs="Arial"/>
                <w:sz w:val="21"/>
                <w:szCs w:val="21"/>
                <w:lang w:val="it-IT"/>
              </w:rPr>
              <w:t>Via Marco Emilio Lepido, 182/2 - 40132</w:t>
            </w:r>
          </w:p>
        </w:tc>
      </w:tr>
      <w:tr w:rsidR="00661E06" w:rsidRPr="00043684" w14:paraId="1C47FB5B" w14:textId="77777777" w:rsidTr="5B60640A">
        <w:trPr>
          <w:trHeight w:val="397"/>
        </w:trPr>
        <w:tc>
          <w:tcPr>
            <w:tcW w:w="5346" w:type="dxa"/>
            <w:vAlign w:val="center"/>
          </w:tcPr>
          <w:p w14:paraId="0B66CC0B" w14:textId="77777777" w:rsidR="009064F9" w:rsidRPr="00043684" w:rsidRDefault="009064F9" w:rsidP="006B7C98">
            <w:pPr>
              <w:tabs>
                <w:tab w:val="left" w:pos="6663"/>
              </w:tabs>
              <w:ind w:left="500" w:right="17"/>
              <w:jc w:val="left"/>
              <w:rPr>
                <w:rFonts w:cs="Arial"/>
                <w:sz w:val="21"/>
                <w:szCs w:val="21"/>
                <w:lang w:val="it-IT"/>
              </w:rPr>
            </w:pPr>
            <w:r w:rsidRPr="00043684">
              <w:rPr>
                <w:rFonts w:cs="Arial"/>
                <w:b/>
                <w:bCs/>
                <w:sz w:val="21"/>
                <w:szCs w:val="21"/>
                <w:lang w:val="it-IT"/>
              </w:rPr>
              <w:t>Sede di Milano</w:t>
            </w:r>
          </w:p>
        </w:tc>
        <w:tc>
          <w:tcPr>
            <w:tcW w:w="4972" w:type="dxa"/>
            <w:vAlign w:val="center"/>
          </w:tcPr>
          <w:p w14:paraId="01AE7194" w14:textId="77777777" w:rsidR="009064F9" w:rsidRPr="00043684" w:rsidRDefault="009064F9" w:rsidP="006B7C98">
            <w:pPr>
              <w:tabs>
                <w:tab w:val="left" w:pos="6663"/>
              </w:tabs>
              <w:ind w:left="500" w:right="17"/>
              <w:jc w:val="left"/>
              <w:rPr>
                <w:rFonts w:cs="Arial"/>
                <w:sz w:val="21"/>
                <w:szCs w:val="21"/>
                <w:lang w:val="it-IT"/>
              </w:rPr>
            </w:pPr>
            <w:r w:rsidRPr="00043684">
              <w:rPr>
                <w:rFonts w:cs="Arial"/>
                <w:b/>
                <w:bCs/>
                <w:sz w:val="21"/>
                <w:szCs w:val="21"/>
                <w:lang w:val="it-IT"/>
              </w:rPr>
              <w:t>Sede di Roma</w:t>
            </w:r>
          </w:p>
        </w:tc>
      </w:tr>
      <w:tr w:rsidR="002910A6" w:rsidRPr="00043684" w14:paraId="1F6C9E98" w14:textId="77777777" w:rsidTr="5B60640A">
        <w:trPr>
          <w:trHeight w:val="397"/>
        </w:trPr>
        <w:tc>
          <w:tcPr>
            <w:tcW w:w="5346" w:type="dxa"/>
            <w:vAlign w:val="center"/>
          </w:tcPr>
          <w:p w14:paraId="10829B92" w14:textId="0E85C290" w:rsidR="009064F9" w:rsidRPr="00043684" w:rsidRDefault="00A5361A" w:rsidP="006B7C98">
            <w:pPr>
              <w:tabs>
                <w:tab w:val="left" w:pos="6663"/>
              </w:tabs>
              <w:ind w:left="500" w:right="17"/>
              <w:jc w:val="left"/>
              <w:rPr>
                <w:rFonts w:cs="Arial"/>
                <w:sz w:val="21"/>
                <w:szCs w:val="21"/>
                <w:lang w:val="it-IT"/>
              </w:rPr>
            </w:pPr>
            <w:r w:rsidRPr="5B60640A">
              <w:rPr>
                <w:rFonts w:cs="Arial"/>
                <w:sz w:val="21"/>
                <w:szCs w:val="21"/>
                <w:lang w:val="it-IT"/>
              </w:rPr>
              <w:t xml:space="preserve">Via </w:t>
            </w:r>
            <w:r w:rsidR="734A31E7" w:rsidRPr="5B60640A">
              <w:rPr>
                <w:rFonts w:cs="Arial"/>
                <w:sz w:val="21"/>
                <w:szCs w:val="21"/>
                <w:lang w:val="it-IT"/>
              </w:rPr>
              <w:t>Felice Cavallotti, 14</w:t>
            </w:r>
            <w:r w:rsidR="6B2E99CC" w:rsidRPr="5B60640A">
              <w:rPr>
                <w:rFonts w:cs="Arial"/>
                <w:sz w:val="21"/>
                <w:szCs w:val="21"/>
                <w:lang w:val="it-IT"/>
              </w:rPr>
              <w:t xml:space="preserve"> - 20122</w:t>
            </w:r>
            <w:r w:rsidRPr="5B60640A">
              <w:rPr>
                <w:rFonts w:cs="Arial"/>
                <w:sz w:val="21"/>
                <w:szCs w:val="21"/>
                <w:lang w:val="it-IT"/>
              </w:rPr>
              <w:t xml:space="preserve"> Milano</w:t>
            </w:r>
          </w:p>
        </w:tc>
        <w:tc>
          <w:tcPr>
            <w:tcW w:w="4972" w:type="dxa"/>
            <w:vAlign w:val="center"/>
          </w:tcPr>
          <w:p w14:paraId="7D96DB6B" w14:textId="77777777" w:rsidR="009064F9" w:rsidRPr="00043684" w:rsidRDefault="009064F9" w:rsidP="006B7C98">
            <w:pPr>
              <w:tabs>
                <w:tab w:val="left" w:pos="6663"/>
              </w:tabs>
              <w:ind w:left="500" w:right="17"/>
              <w:jc w:val="left"/>
              <w:rPr>
                <w:rFonts w:cs="Arial"/>
                <w:sz w:val="21"/>
                <w:szCs w:val="21"/>
                <w:lang w:val="it-IT"/>
              </w:rPr>
            </w:pPr>
            <w:r w:rsidRPr="00043684">
              <w:rPr>
                <w:rFonts w:cs="Arial"/>
                <w:sz w:val="21"/>
                <w:szCs w:val="21"/>
                <w:lang w:val="it-IT"/>
              </w:rPr>
              <w:t>Piazza Poli, 37/42 - 00187 Roma</w:t>
            </w:r>
          </w:p>
        </w:tc>
      </w:tr>
    </w:tbl>
    <w:p w14:paraId="250CF77A" w14:textId="77777777" w:rsidR="009064F9" w:rsidRPr="00043684" w:rsidRDefault="009064F9" w:rsidP="006B7C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7"/>
        <w:rPr>
          <w:rFonts w:cs="Arial"/>
          <w:snapToGrid w:val="0"/>
          <w:sz w:val="21"/>
          <w:szCs w:val="21"/>
          <w:lang w:val="it-IT"/>
        </w:rPr>
      </w:pPr>
    </w:p>
    <w:p w14:paraId="7D7EB704" w14:textId="77777777" w:rsidR="009064F9" w:rsidRPr="00043684" w:rsidRDefault="009064F9" w:rsidP="006B7C98">
      <w:pPr>
        <w:pStyle w:val="Corpotesto"/>
        <w:ind w:right="17"/>
        <w:rPr>
          <w:rFonts w:cs="Arial"/>
          <w:snapToGrid w:val="0"/>
          <w:sz w:val="21"/>
          <w:szCs w:val="21"/>
          <w:lang w:val="it-IT"/>
        </w:rPr>
      </w:pPr>
      <w:r w:rsidRPr="00043684">
        <w:rPr>
          <w:rFonts w:cs="Arial"/>
          <w:snapToGrid w:val="0"/>
          <w:sz w:val="21"/>
          <w:szCs w:val="21"/>
          <w:lang w:val="it-IT"/>
        </w:rPr>
        <w:t>Richiedente:</w:t>
      </w:r>
      <w:permStart w:id="1991971229" w:edGrp="everyone"/>
      <w:permEnd w:id="1991971229"/>
    </w:p>
    <w:p w14:paraId="01402166" w14:textId="77777777" w:rsidR="009064F9" w:rsidRPr="00043684" w:rsidRDefault="009064F9" w:rsidP="006B7C98">
      <w:pPr>
        <w:pStyle w:val="Corpotesto"/>
        <w:ind w:right="17"/>
        <w:jc w:val="left"/>
        <w:rPr>
          <w:rFonts w:cs="Arial"/>
          <w:snapToGrid w:val="0"/>
          <w:sz w:val="21"/>
          <w:szCs w:val="21"/>
          <w:lang w:val="it-IT"/>
        </w:rPr>
      </w:pPr>
      <w:r w:rsidRPr="00043684">
        <w:rPr>
          <w:rFonts w:cs="Arial"/>
          <w:snapToGrid w:val="0"/>
          <w:sz w:val="21"/>
          <w:szCs w:val="21"/>
          <w:lang w:val="it-IT"/>
        </w:rPr>
        <w:t>Indirizzo:</w:t>
      </w:r>
      <w:permStart w:id="372260698" w:edGrp="everyone"/>
      <w:permEnd w:id="372260698"/>
    </w:p>
    <w:p w14:paraId="144DECCC" w14:textId="77777777" w:rsidR="009064F9" w:rsidRPr="00043684" w:rsidRDefault="009064F9" w:rsidP="006B7C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7"/>
        <w:rPr>
          <w:rFonts w:cs="Arial"/>
          <w:snapToGrid w:val="0"/>
          <w:sz w:val="21"/>
          <w:szCs w:val="21"/>
          <w:lang w:val="it-IT"/>
        </w:rPr>
      </w:pPr>
      <w:r w:rsidRPr="00043684">
        <w:rPr>
          <w:rFonts w:cs="Arial"/>
          <w:snapToGrid w:val="0"/>
          <w:sz w:val="21"/>
          <w:szCs w:val="21"/>
          <w:lang w:val="it-IT"/>
        </w:rPr>
        <w:t>Persona di riferimento:</w:t>
      </w:r>
      <w:r w:rsidRPr="00043684">
        <w:rPr>
          <w:rFonts w:cs="Arial"/>
          <w:snapToGrid w:val="0"/>
          <w:sz w:val="21"/>
          <w:szCs w:val="21"/>
          <w:lang w:val="it-IT"/>
        </w:rPr>
        <w:tab/>
      </w:r>
      <w:permStart w:id="117793915" w:edGrp="everyone"/>
      <w:permEnd w:id="117793915"/>
      <w:r w:rsidRPr="00043684">
        <w:rPr>
          <w:rFonts w:cs="Arial"/>
          <w:snapToGrid w:val="0"/>
          <w:sz w:val="21"/>
          <w:szCs w:val="21"/>
          <w:lang w:val="it-IT"/>
        </w:rPr>
        <w:tab/>
      </w:r>
      <w:r w:rsidRPr="00043684">
        <w:rPr>
          <w:rFonts w:cs="Arial"/>
          <w:snapToGrid w:val="0"/>
          <w:sz w:val="21"/>
          <w:szCs w:val="21"/>
          <w:lang w:val="it-IT"/>
        </w:rPr>
        <w:tab/>
      </w:r>
      <w:r w:rsidRPr="00043684">
        <w:rPr>
          <w:rFonts w:cs="Arial"/>
          <w:snapToGrid w:val="0"/>
          <w:sz w:val="21"/>
          <w:szCs w:val="21"/>
          <w:lang w:val="it-IT"/>
        </w:rPr>
        <w:tab/>
      </w:r>
      <w:r w:rsidRPr="00043684">
        <w:rPr>
          <w:rFonts w:cs="Arial"/>
          <w:snapToGrid w:val="0"/>
          <w:sz w:val="21"/>
          <w:szCs w:val="21"/>
          <w:lang w:val="it-IT"/>
        </w:rPr>
        <w:tab/>
        <w:t>N. Telefono:</w:t>
      </w:r>
      <w:permStart w:id="1199403924" w:edGrp="everyone"/>
      <w:permEnd w:id="1199403924"/>
    </w:p>
    <w:p w14:paraId="0C81FE11" w14:textId="77777777" w:rsidR="009064F9" w:rsidRPr="00043684" w:rsidRDefault="009064F9" w:rsidP="006B7C98">
      <w:pPr>
        <w:widowControl w:val="0"/>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ind w:right="17"/>
        <w:rPr>
          <w:rFonts w:cs="Arial"/>
          <w:snapToGrid w:val="0"/>
          <w:sz w:val="21"/>
          <w:szCs w:val="21"/>
          <w:lang w:val="it-IT"/>
        </w:rPr>
      </w:pPr>
    </w:p>
    <w:p w14:paraId="71FC9ABE" w14:textId="7F9317BE" w:rsidR="009064F9" w:rsidRPr="00043684" w:rsidRDefault="75685638" w:rsidP="006B7C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7"/>
        <w:rPr>
          <w:rFonts w:cs="Arial"/>
          <w:snapToGrid w:val="0"/>
          <w:sz w:val="21"/>
          <w:szCs w:val="21"/>
          <w:lang w:val="it-IT"/>
        </w:rPr>
      </w:pPr>
      <w:r w:rsidRPr="00043684">
        <w:rPr>
          <w:rFonts w:cs="Arial"/>
          <w:snapToGrid w:val="0"/>
          <w:sz w:val="21"/>
          <w:szCs w:val="21"/>
          <w:lang w:val="it-IT"/>
        </w:rPr>
        <w:t>N. Fax:</w:t>
      </w:r>
      <w:r w:rsidR="009064F9" w:rsidRPr="00043684">
        <w:rPr>
          <w:rFonts w:cs="Arial"/>
          <w:snapToGrid w:val="0"/>
          <w:sz w:val="21"/>
          <w:szCs w:val="21"/>
          <w:lang w:val="it-IT"/>
        </w:rPr>
        <w:tab/>
      </w:r>
      <w:permStart w:id="2034780010" w:edGrp="everyone"/>
      <w:permEnd w:id="2034780010"/>
      <w:r w:rsidR="009064F9" w:rsidRPr="00043684">
        <w:rPr>
          <w:rFonts w:cs="Arial"/>
          <w:snapToGrid w:val="0"/>
          <w:sz w:val="21"/>
          <w:szCs w:val="21"/>
          <w:lang w:val="it-IT"/>
        </w:rPr>
        <w:tab/>
      </w:r>
      <w:r w:rsidR="009064F9" w:rsidRPr="00043684">
        <w:rPr>
          <w:rFonts w:cs="Arial"/>
          <w:snapToGrid w:val="0"/>
          <w:sz w:val="21"/>
          <w:szCs w:val="21"/>
          <w:lang w:val="it-IT"/>
        </w:rPr>
        <w:tab/>
      </w:r>
      <w:r w:rsidR="009064F9" w:rsidRPr="00043684">
        <w:rPr>
          <w:rFonts w:cs="Arial"/>
          <w:snapToGrid w:val="0"/>
          <w:sz w:val="21"/>
          <w:szCs w:val="21"/>
          <w:lang w:val="it-IT"/>
        </w:rPr>
        <w:tab/>
      </w:r>
      <w:r w:rsidR="009064F9" w:rsidRPr="00043684">
        <w:rPr>
          <w:rFonts w:cs="Arial"/>
          <w:snapToGrid w:val="0"/>
          <w:sz w:val="21"/>
          <w:szCs w:val="21"/>
          <w:lang w:val="it-IT"/>
        </w:rPr>
        <w:tab/>
      </w:r>
      <w:r w:rsidR="009064F9" w:rsidRPr="00043684">
        <w:rPr>
          <w:rFonts w:cs="Arial"/>
          <w:snapToGrid w:val="0"/>
          <w:sz w:val="21"/>
          <w:szCs w:val="21"/>
          <w:lang w:val="it-IT"/>
        </w:rPr>
        <w:tab/>
      </w:r>
      <w:r w:rsidR="009064F9" w:rsidRPr="00043684">
        <w:rPr>
          <w:rFonts w:cs="Arial"/>
          <w:snapToGrid w:val="0"/>
          <w:sz w:val="21"/>
          <w:szCs w:val="21"/>
          <w:lang w:val="it-IT"/>
        </w:rPr>
        <w:tab/>
      </w:r>
      <w:r w:rsidRPr="00043684">
        <w:rPr>
          <w:rFonts w:cs="Arial"/>
          <w:snapToGrid w:val="0"/>
          <w:sz w:val="21"/>
          <w:szCs w:val="21"/>
          <w:lang w:val="it-IT"/>
        </w:rPr>
        <w:t>Indirizzo E-mail</w:t>
      </w:r>
      <w:r w:rsidR="0DFE46CE" w:rsidRPr="00043684">
        <w:rPr>
          <w:rFonts w:cs="Arial"/>
          <w:snapToGrid w:val="0"/>
          <w:sz w:val="21"/>
          <w:szCs w:val="21"/>
          <w:lang w:val="it-IT"/>
        </w:rPr>
        <w:t>/pec</w:t>
      </w:r>
      <w:r w:rsidR="009064F9" w:rsidRPr="00043684">
        <w:rPr>
          <w:rStyle w:val="Rimandonotaapidipagina"/>
          <w:rFonts w:cs="Arial"/>
          <w:snapToGrid w:val="0"/>
          <w:sz w:val="21"/>
          <w:szCs w:val="21"/>
          <w:lang w:val="it-IT"/>
        </w:rPr>
        <w:footnoteReference w:id="1"/>
      </w:r>
      <w:r w:rsidRPr="00043684">
        <w:rPr>
          <w:rFonts w:cs="Arial"/>
          <w:snapToGrid w:val="0"/>
          <w:sz w:val="21"/>
          <w:szCs w:val="21"/>
          <w:lang w:val="it-IT"/>
        </w:rPr>
        <w:t>:</w:t>
      </w:r>
      <w:permStart w:id="1313804267" w:edGrp="everyone"/>
      <w:permEnd w:id="1313804267"/>
    </w:p>
    <w:p w14:paraId="02C954F0" w14:textId="77777777" w:rsidR="009064F9" w:rsidRPr="00043684" w:rsidRDefault="009064F9" w:rsidP="006B7C98">
      <w:pPr>
        <w:ind w:right="17"/>
        <w:rPr>
          <w:rFonts w:cs="Arial"/>
          <w:sz w:val="21"/>
          <w:szCs w:val="21"/>
          <w:lang w:val="it-IT"/>
        </w:rPr>
      </w:pPr>
    </w:p>
    <w:p w14:paraId="00CC3842" w14:textId="77777777" w:rsidR="009064F9" w:rsidRPr="00043684" w:rsidRDefault="009064F9" w:rsidP="006B7C98">
      <w:pPr>
        <w:pStyle w:val="Titolo2"/>
        <w:keepLines w:val="0"/>
        <w:numPr>
          <w:ilvl w:val="0"/>
          <w:numId w:val="0"/>
        </w:numPr>
        <w:spacing w:before="0" w:after="0"/>
        <w:ind w:right="17"/>
        <w:jc w:val="left"/>
        <w:rPr>
          <w:rFonts w:cs="Arial"/>
          <w:sz w:val="21"/>
          <w:szCs w:val="21"/>
          <w:lang w:val="it-IT"/>
        </w:rPr>
      </w:pPr>
    </w:p>
    <w:tbl>
      <w:tblPr>
        <w:tblW w:w="1028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9"/>
      </w:tblGrid>
      <w:tr w:rsidR="00661E06" w:rsidRPr="00DE73E5" w14:paraId="6C2ABB7A" w14:textId="77777777" w:rsidTr="006F4777">
        <w:tc>
          <w:tcPr>
            <w:tcW w:w="10289" w:type="dxa"/>
          </w:tcPr>
          <w:p w14:paraId="3596F0E1" w14:textId="77777777" w:rsidR="009064F9" w:rsidRPr="00043684" w:rsidRDefault="009064F9" w:rsidP="006B7C98">
            <w:pPr>
              <w:ind w:left="42" w:right="115"/>
              <w:jc w:val="center"/>
              <w:rPr>
                <w:rFonts w:cs="Arial"/>
                <w:snapToGrid w:val="0"/>
                <w:sz w:val="21"/>
                <w:szCs w:val="21"/>
                <w:lang w:val="it-IT"/>
              </w:rPr>
            </w:pPr>
            <w:r w:rsidRPr="00043684">
              <w:rPr>
                <w:rFonts w:cs="Arial"/>
                <w:snapToGrid w:val="0"/>
                <w:sz w:val="21"/>
                <w:szCs w:val="21"/>
                <w:lang w:val="it-IT"/>
              </w:rPr>
              <w:t>IMPORTANTI INFORMAZIONI SULLA COMPILAZIONE DEL MODULO</w:t>
            </w:r>
          </w:p>
          <w:p w14:paraId="7AA3BB59" w14:textId="77777777" w:rsidR="009064F9" w:rsidRPr="00043684" w:rsidRDefault="009064F9" w:rsidP="006B7C98">
            <w:pPr>
              <w:pStyle w:val="Pidipagina"/>
              <w:ind w:left="42" w:right="115"/>
              <w:rPr>
                <w:rFonts w:cs="Arial"/>
                <w:b/>
                <w:i/>
                <w:iCs/>
                <w:sz w:val="21"/>
                <w:szCs w:val="21"/>
                <w:lang w:val="it-IT"/>
              </w:rPr>
            </w:pPr>
            <w:r w:rsidRPr="00043684">
              <w:rPr>
                <w:rFonts w:cs="Arial"/>
                <w:b/>
                <w:i/>
                <w:iCs/>
                <w:sz w:val="21"/>
                <w:szCs w:val="21"/>
                <w:lang w:val="it-IT"/>
              </w:rPr>
              <w:t>Il Richiedente ha l’obbligo di comunicare immediatamente non appena ne abbia conoscenza qualsiasi variazione non meramente formale alle informazioni sotto riportate.</w:t>
            </w:r>
          </w:p>
          <w:p w14:paraId="76574DB3" w14:textId="77777777" w:rsidR="009064F9" w:rsidRPr="00043684" w:rsidRDefault="009064F9" w:rsidP="006B7C98">
            <w:pPr>
              <w:pStyle w:val="Pidipagina"/>
              <w:ind w:left="42" w:right="115"/>
              <w:rPr>
                <w:rFonts w:cs="Arial"/>
                <w:b/>
                <w:i/>
                <w:iCs/>
                <w:sz w:val="21"/>
                <w:szCs w:val="21"/>
                <w:lang w:val="it-IT"/>
              </w:rPr>
            </w:pPr>
          </w:p>
          <w:p w14:paraId="0E4CBC59" w14:textId="77777777" w:rsidR="009064F9" w:rsidRPr="00043684" w:rsidRDefault="009064F9" w:rsidP="006B7C98">
            <w:pPr>
              <w:pStyle w:val="Pidipagina"/>
              <w:ind w:left="42" w:right="115"/>
              <w:rPr>
                <w:rFonts w:cs="Arial"/>
                <w:b/>
                <w:i/>
                <w:iCs/>
                <w:sz w:val="21"/>
                <w:szCs w:val="21"/>
                <w:lang w:val="it-IT"/>
              </w:rPr>
            </w:pPr>
            <w:r w:rsidRPr="00043684">
              <w:rPr>
                <w:rFonts w:cs="Arial"/>
                <w:b/>
                <w:i/>
                <w:iCs/>
                <w:sz w:val="21"/>
                <w:szCs w:val="21"/>
                <w:lang w:val="it-IT"/>
              </w:rPr>
              <w:t>Con la sottoscrizione del presente modulo, il Richiedente riconosce espressamente che in nessun caso potrà fare affidamento sul rilascio di una copertura fino a quando SACE non avrà confermato per iscritto e in via definitiva l’avvenuta approvazione da parte dei propri organi deliberanti</w:t>
            </w:r>
            <w:r w:rsidR="000724A1">
              <w:rPr>
                <w:rFonts w:cs="Arial"/>
                <w:b/>
                <w:i/>
                <w:iCs/>
                <w:sz w:val="21"/>
                <w:szCs w:val="21"/>
                <w:lang w:val="it-IT"/>
              </w:rPr>
              <w:t xml:space="preserve"> e degli altri soggetti competenti</w:t>
            </w:r>
            <w:r w:rsidRPr="00043684">
              <w:rPr>
                <w:rFonts w:cs="Arial"/>
                <w:b/>
                <w:i/>
                <w:iCs/>
                <w:sz w:val="21"/>
                <w:szCs w:val="21"/>
                <w:lang w:val="it-IT"/>
              </w:rPr>
              <w:t>. Il Richiedente prende inoltre atto che, ferma restando la necessità dell’approvazione dei competenti organi deliberanti</w:t>
            </w:r>
            <w:r w:rsidR="000724A1">
              <w:rPr>
                <w:rFonts w:cs="Arial"/>
                <w:b/>
                <w:i/>
                <w:iCs/>
                <w:sz w:val="21"/>
                <w:szCs w:val="21"/>
                <w:lang w:val="it-IT"/>
              </w:rPr>
              <w:t xml:space="preserve"> e degli altri soggetti competenti</w:t>
            </w:r>
            <w:r w:rsidRPr="00043684">
              <w:rPr>
                <w:rFonts w:cs="Arial"/>
                <w:b/>
                <w:i/>
                <w:iCs/>
                <w:sz w:val="21"/>
                <w:szCs w:val="21"/>
                <w:lang w:val="it-IT"/>
              </w:rPr>
              <w:t>, il rilascio di una copertura è subordinato tra l’altro (i) alla trasmissione di documentazione ritenuta soddisfacente per SACE, (ii) alla positiva conclusione della due diligence comprensiva delle usuali verifiche know your customer/anti-corruzione, nonché (iii) al non verificarsi di mutamenti pregiudizievoli nella situazione politica, economica e finanziaria del paese di riferimento dell’operazione.</w:t>
            </w:r>
          </w:p>
          <w:p w14:paraId="30E26099" w14:textId="77777777" w:rsidR="009064F9" w:rsidRPr="00043684" w:rsidRDefault="009064F9" w:rsidP="006B7C98">
            <w:pPr>
              <w:pStyle w:val="Pidipagina"/>
              <w:ind w:left="42" w:right="115"/>
              <w:rPr>
                <w:rFonts w:cs="Arial"/>
                <w:b/>
                <w:i/>
                <w:iCs/>
                <w:sz w:val="21"/>
                <w:szCs w:val="21"/>
                <w:lang w:val="it-IT"/>
              </w:rPr>
            </w:pPr>
          </w:p>
          <w:p w14:paraId="77A0A53F" w14:textId="77777777" w:rsidR="009064F9" w:rsidRPr="00043684" w:rsidRDefault="009064F9" w:rsidP="006B7C98">
            <w:pPr>
              <w:pStyle w:val="Pidipagina"/>
              <w:ind w:left="42" w:right="115"/>
              <w:rPr>
                <w:rFonts w:cs="Arial"/>
                <w:b/>
                <w:i/>
                <w:iCs/>
                <w:sz w:val="21"/>
                <w:szCs w:val="21"/>
                <w:lang w:val="it-IT"/>
              </w:rPr>
            </w:pPr>
            <w:r w:rsidRPr="00043684">
              <w:rPr>
                <w:rFonts w:cs="Arial"/>
                <w:b/>
                <w:i/>
                <w:iCs/>
                <w:sz w:val="21"/>
                <w:szCs w:val="21"/>
                <w:lang w:val="it-IT"/>
              </w:rPr>
              <w:t xml:space="preserve">Il Richiedente prende altresì atto che SACE farà affidamento sulle informazioni e dichiarazioni ricevute ai fini dell’eventuale rilascio di una copertura e, in tal senso, garantisce che tutte le informazioni e le dichiarazioni rese nel presente modulo o nel corso dell’istruttoria sono e saranno complete, veritiere e corrette in ogni aspetto sostanziale, essendo a conoscenza delle conseguenze di legge derivanti dall’aver fornito dichiarazioni </w:t>
            </w:r>
            <w:r w:rsidRPr="008719CB">
              <w:rPr>
                <w:rFonts w:cs="Arial"/>
                <w:b/>
                <w:i/>
                <w:iCs/>
                <w:sz w:val="21"/>
                <w:szCs w:val="21"/>
                <w:lang w:val="it-IT"/>
              </w:rPr>
              <w:t>mendaci</w:t>
            </w:r>
            <w:r w:rsidR="000724A1" w:rsidRPr="00A80DE5">
              <w:rPr>
                <w:rFonts w:cs="Arial"/>
                <w:color w:val="FF0000"/>
                <w:sz w:val="20"/>
                <w:lang w:val="it-IT" w:eastAsia="it-IT"/>
              </w:rPr>
              <w:t xml:space="preserve"> </w:t>
            </w:r>
            <w:r w:rsidR="000724A1" w:rsidRPr="00A80DE5">
              <w:rPr>
                <w:rFonts w:cs="Arial"/>
                <w:b/>
                <w:i/>
                <w:iCs/>
                <w:sz w:val="21"/>
                <w:szCs w:val="21"/>
                <w:lang w:val="it-IT"/>
              </w:rPr>
              <w:t xml:space="preserve">o non veritiere, anche ai sensi degli articoli 75 e 76 del DPR 28 dicembre 2000, n. 445 </w:t>
            </w:r>
            <w:r w:rsidR="000724A1" w:rsidRPr="008719CB">
              <w:rPr>
                <w:rFonts w:cs="Arial"/>
                <w:b/>
                <w:i/>
                <w:iCs/>
                <w:sz w:val="21"/>
                <w:szCs w:val="21"/>
                <w:lang w:val="it-IT"/>
              </w:rPr>
              <w:t xml:space="preserve"> </w:t>
            </w:r>
            <w:r w:rsidRPr="008719CB">
              <w:rPr>
                <w:rFonts w:cs="Arial"/>
                <w:b/>
                <w:i/>
                <w:iCs/>
                <w:sz w:val="21"/>
                <w:szCs w:val="21"/>
                <w:lang w:val="it-IT"/>
              </w:rPr>
              <w:t>e di quanto previsto dal codice penale</w:t>
            </w:r>
            <w:r w:rsidR="000724A1" w:rsidRPr="008719CB">
              <w:rPr>
                <w:rFonts w:cs="Arial"/>
                <w:b/>
                <w:i/>
                <w:iCs/>
                <w:sz w:val="21"/>
                <w:szCs w:val="21"/>
                <w:lang w:val="it-IT"/>
              </w:rPr>
              <w:t>, ivi inclusi</w:t>
            </w:r>
            <w:r w:rsidRPr="008719CB">
              <w:rPr>
                <w:rFonts w:cs="Arial"/>
                <w:b/>
                <w:i/>
                <w:iCs/>
                <w:sz w:val="21"/>
                <w:szCs w:val="21"/>
                <w:lang w:val="it-IT"/>
              </w:rPr>
              <w:t xml:space="preserve"> i reati di falso e di truffa.</w:t>
            </w:r>
          </w:p>
          <w:p w14:paraId="68F04FA8" w14:textId="77777777" w:rsidR="009064F9" w:rsidRPr="00043684" w:rsidRDefault="009064F9" w:rsidP="006B7C98">
            <w:pPr>
              <w:pStyle w:val="Pidipagina"/>
              <w:ind w:left="42" w:right="115"/>
              <w:rPr>
                <w:rFonts w:cs="Arial"/>
                <w:b/>
                <w:i/>
                <w:iCs/>
                <w:sz w:val="21"/>
                <w:szCs w:val="21"/>
                <w:lang w:val="it-IT"/>
              </w:rPr>
            </w:pPr>
          </w:p>
          <w:p w14:paraId="662CBDEA" w14:textId="77777777" w:rsidR="009064F9" w:rsidRPr="00043684" w:rsidRDefault="009064F9" w:rsidP="006B7C98">
            <w:pPr>
              <w:widowControl w:val="0"/>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ind w:left="42" w:right="115"/>
              <w:rPr>
                <w:rFonts w:cs="Arial"/>
                <w:b/>
                <w:i/>
                <w:iCs/>
                <w:sz w:val="21"/>
                <w:szCs w:val="21"/>
                <w:lang w:val="it-IT"/>
              </w:rPr>
            </w:pPr>
            <w:r w:rsidRPr="00043684">
              <w:rPr>
                <w:rFonts w:cs="Arial"/>
                <w:b/>
                <w:i/>
                <w:iCs/>
                <w:sz w:val="21"/>
                <w:szCs w:val="21"/>
                <w:lang w:val="it-IT"/>
              </w:rPr>
              <w:t xml:space="preserve">Il Richiedente dichiara di aver ricevuto il documento denominato “KNOW YOUR CUSTOMER: INFORMATIVA REPUTAZIONALE” e prende atto: (1) degli obblighi informativi ivi previsti a proprio </w:t>
            </w:r>
            <w:r w:rsidRPr="00043684">
              <w:rPr>
                <w:rFonts w:cs="Arial"/>
                <w:b/>
                <w:i/>
                <w:iCs/>
                <w:sz w:val="21"/>
                <w:szCs w:val="21"/>
                <w:lang w:val="it-IT"/>
              </w:rPr>
              <w:lastRenderedPageBreak/>
              <w:t>carico, confermando l’impegno a trasmettere su richiesta di SACE le informazioni nella propria disponibilità; nonché (2) dei diritti delle parti interessate e di SACE ivi disciplinati.</w:t>
            </w:r>
          </w:p>
          <w:p w14:paraId="5D7EAAB3" w14:textId="77777777" w:rsidR="009064F9" w:rsidRPr="00043684" w:rsidRDefault="009064F9" w:rsidP="006B7C98">
            <w:pPr>
              <w:widowControl w:val="0"/>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ind w:left="42" w:right="115"/>
              <w:rPr>
                <w:rFonts w:cs="Arial"/>
                <w:b/>
                <w:i/>
                <w:iCs/>
                <w:sz w:val="21"/>
                <w:szCs w:val="21"/>
                <w:lang w:val="it-IT"/>
              </w:rPr>
            </w:pPr>
          </w:p>
          <w:p w14:paraId="5F67760F" w14:textId="77777777" w:rsidR="009064F9" w:rsidRPr="00043684" w:rsidRDefault="009064F9" w:rsidP="000724A1">
            <w:pPr>
              <w:rPr>
                <w:rFonts w:cs="Arial"/>
                <w:b/>
                <w:i/>
                <w:iCs/>
                <w:sz w:val="21"/>
                <w:szCs w:val="21"/>
                <w:lang w:val="it-IT"/>
              </w:rPr>
            </w:pPr>
            <w:r w:rsidRPr="00043684">
              <w:rPr>
                <w:rFonts w:cs="Arial"/>
                <w:b/>
                <w:i/>
                <w:iCs/>
                <w:sz w:val="21"/>
                <w:szCs w:val="21"/>
                <w:lang w:val="it-IT"/>
              </w:rPr>
              <w:t>Il Richiedente si impegna altresì ai sensi degli art. 1892 e 1893 c.c. a trasmettere a SACE informazioni esatte, veritiere ovvero corrispondenti a quanto emerge dalle dichiarazioni scritte fornite da terzi.</w:t>
            </w:r>
          </w:p>
          <w:p w14:paraId="1F28FFE8" w14:textId="77777777" w:rsidR="00C12FCA" w:rsidRPr="00043684" w:rsidRDefault="00C12FCA" w:rsidP="006B7C98">
            <w:pPr>
              <w:widowControl w:val="0"/>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ind w:left="42" w:right="115"/>
              <w:rPr>
                <w:rFonts w:cs="Arial"/>
                <w:b/>
                <w:i/>
                <w:iCs/>
                <w:sz w:val="21"/>
                <w:szCs w:val="21"/>
                <w:lang w:val="it-IT"/>
              </w:rPr>
            </w:pPr>
          </w:p>
          <w:p w14:paraId="02EE34B0" w14:textId="77777777" w:rsidR="00C12FCA" w:rsidRDefault="00C12FCA" w:rsidP="00C12FCA">
            <w:pPr>
              <w:pStyle w:val="Pidipagina"/>
              <w:ind w:left="42" w:right="115"/>
              <w:rPr>
                <w:rFonts w:cs="Arial"/>
                <w:b/>
                <w:i/>
                <w:iCs/>
                <w:sz w:val="21"/>
                <w:szCs w:val="21"/>
                <w:lang w:val="it-IT"/>
              </w:rPr>
            </w:pPr>
            <w:r w:rsidRPr="00043684">
              <w:rPr>
                <w:rFonts w:cs="Arial"/>
                <w:b/>
                <w:i/>
                <w:iCs/>
                <w:sz w:val="21"/>
                <w:szCs w:val="21"/>
                <w:lang w:val="it-IT"/>
              </w:rPr>
              <w:t xml:space="preserve">L’Allegato </w:t>
            </w:r>
            <w:r w:rsidR="009B6EB6">
              <w:rPr>
                <w:rFonts w:cs="Arial"/>
                <w:b/>
                <w:i/>
                <w:iCs/>
                <w:sz w:val="21"/>
                <w:szCs w:val="21"/>
                <w:lang w:val="it-IT"/>
              </w:rPr>
              <w:t>3</w:t>
            </w:r>
            <w:r w:rsidR="009B6EB6" w:rsidRPr="00043684">
              <w:rPr>
                <w:rFonts w:cs="Arial"/>
                <w:b/>
                <w:i/>
                <w:iCs/>
                <w:sz w:val="21"/>
                <w:szCs w:val="21"/>
                <w:lang w:val="it-IT"/>
              </w:rPr>
              <w:t xml:space="preserve"> </w:t>
            </w:r>
            <w:r w:rsidRPr="00043684">
              <w:rPr>
                <w:rFonts w:cs="Arial"/>
                <w:b/>
                <w:i/>
                <w:iCs/>
                <w:sz w:val="21"/>
                <w:szCs w:val="21"/>
                <w:lang w:val="it-IT"/>
              </w:rPr>
              <w:t>relativo allo Screening Ambientale dovrà essere compilato obbligatoriamente sottoscritto dall’esportatore solo se espressamente richiesto da SACE.</w:t>
            </w:r>
          </w:p>
          <w:p w14:paraId="0767E968" w14:textId="77777777" w:rsidR="00EF0324" w:rsidRPr="00043684" w:rsidRDefault="00EF0324" w:rsidP="00C12FCA">
            <w:pPr>
              <w:pStyle w:val="Pidipagina"/>
              <w:ind w:left="42" w:right="115"/>
              <w:rPr>
                <w:rFonts w:cs="Arial"/>
                <w:b/>
                <w:i/>
                <w:iCs/>
                <w:sz w:val="21"/>
                <w:szCs w:val="21"/>
                <w:lang w:val="it-IT"/>
              </w:rPr>
            </w:pPr>
          </w:p>
          <w:p w14:paraId="3871E75E" w14:textId="77777777" w:rsidR="00EF0324" w:rsidRPr="000724A1" w:rsidRDefault="00EF0324" w:rsidP="00EF0324">
            <w:pPr>
              <w:rPr>
                <w:rFonts w:cs="Arial"/>
                <w:b/>
                <w:i/>
                <w:iCs/>
                <w:sz w:val="21"/>
                <w:szCs w:val="21"/>
                <w:lang w:val="it-IT"/>
              </w:rPr>
            </w:pPr>
            <w:r w:rsidRPr="000724A1">
              <w:rPr>
                <w:rFonts w:cs="Arial"/>
                <w:b/>
                <w:i/>
                <w:iCs/>
                <w:sz w:val="21"/>
                <w:szCs w:val="21"/>
                <w:lang w:val="it-IT"/>
              </w:rPr>
              <w:t>La copertura sarà rilasciata da SACE in nome proprio e per conto dello Stato</w:t>
            </w:r>
            <w:r w:rsidR="00BB53F7">
              <w:rPr>
                <w:rFonts w:cs="Arial"/>
                <w:b/>
                <w:i/>
                <w:iCs/>
                <w:sz w:val="21"/>
                <w:szCs w:val="21"/>
                <w:lang w:val="it-IT"/>
              </w:rPr>
              <w:t>, in ragione delle rispettive quote,</w:t>
            </w:r>
            <w:r w:rsidRPr="000724A1">
              <w:rPr>
                <w:rFonts w:cs="Arial"/>
                <w:b/>
                <w:i/>
                <w:iCs/>
                <w:sz w:val="21"/>
                <w:szCs w:val="21"/>
                <w:lang w:val="it-IT"/>
              </w:rPr>
              <w:t xml:space="preserve"> ai sensi di quanto previsto dal Decreto Legge n. 23 dell’8 aprile 2020, convertito con modificazioni dalla Legge n. 40 del 5 giugno 2020, che ha modificato l’articolo 6 del Decreto Legge n. 269 del 30 settembre 2003 convertito con modificazioni dalla Legge n. 326 del 24 novembre 2003. Conseguentemente le dichiarazioni e gli impegni di cui al presente modulo sono, e devono intendersi, rese e assunti, per il tramite di SACE, anche in favore dello Stato. Resta inteso che qualsiasi comunicazione connessa al presente modulo dovrà essere rivolta unicamente a SACE.</w:t>
            </w:r>
          </w:p>
          <w:p w14:paraId="04C5CE8B" w14:textId="77777777" w:rsidR="00C12FCA" w:rsidRPr="00043684" w:rsidRDefault="00C12FCA" w:rsidP="006B7C98">
            <w:pPr>
              <w:widowControl w:val="0"/>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ind w:left="42" w:right="115"/>
              <w:rPr>
                <w:rFonts w:cs="Arial"/>
                <w:b/>
                <w:i/>
                <w:iCs/>
                <w:sz w:val="21"/>
                <w:szCs w:val="21"/>
                <w:lang w:val="it-IT"/>
              </w:rPr>
            </w:pPr>
          </w:p>
          <w:p w14:paraId="3391670A" w14:textId="77777777" w:rsidR="009064F9" w:rsidRPr="00043684" w:rsidRDefault="009064F9" w:rsidP="006B7C98">
            <w:pPr>
              <w:pStyle w:val="Pidipagina"/>
              <w:ind w:right="17"/>
              <w:rPr>
                <w:rFonts w:cs="Arial"/>
                <w:b/>
                <w:i/>
                <w:iCs/>
                <w:sz w:val="21"/>
                <w:szCs w:val="21"/>
                <w:lang w:val="it-IT"/>
              </w:rPr>
            </w:pPr>
          </w:p>
        </w:tc>
      </w:tr>
    </w:tbl>
    <w:p w14:paraId="3E673726" w14:textId="77777777" w:rsidR="009064F9" w:rsidRPr="00043684" w:rsidRDefault="009064F9" w:rsidP="006B7C98">
      <w:pPr>
        <w:tabs>
          <w:tab w:val="left" w:pos="284"/>
        </w:tabs>
        <w:ind w:right="17"/>
        <w:jc w:val="center"/>
        <w:rPr>
          <w:rFonts w:cs="Arial"/>
          <w:sz w:val="21"/>
          <w:szCs w:val="21"/>
          <w:lang w:val="it-IT"/>
        </w:rPr>
      </w:pPr>
    </w:p>
    <w:tbl>
      <w:tblPr>
        <w:tblW w:w="10272" w:type="dxa"/>
        <w:tblInd w:w="107" w:type="dxa"/>
        <w:tblLayout w:type="fixed"/>
        <w:tblLook w:val="0000" w:firstRow="0" w:lastRow="0" w:firstColumn="0" w:lastColumn="0" w:noHBand="0" w:noVBand="0"/>
      </w:tblPr>
      <w:tblGrid>
        <w:gridCol w:w="5103"/>
        <w:gridCol w:w="5169"/>
      </w:tblGrid>
      <w:tr w:rsidR="00661E06" w:rsidRPr="00043684" w14:paraId="091343FD" w14:textId="77777777" w:rsidTr="006B7C98">
        <w:trPr>
          <w:cantSplit/>
          <w:trHeight w:val="243"/>
        </w:trPr>
        <w:tc>
          <w:tcPr>
            <w:tcW w:w="5103" w:type="dxa"/>
            <w:tcBorders>
              <w:top w:val="single" w:sz="2" w:space="0" w:color="000000"/>
              <w:left w:val="single" w:sz="1" w:space="0" w:color="000000"/>
              <w:bottom w:val="single" w:sz="2" w:space="0" w:color="000000"/>
            </w:tcBorders>
            <w:vAlign w:val="center"/>
          </w:tcPr>
          <w:p w14:paraId="18BB8227" w14:textId="77777777" w:rsidR="009064F9" w:rsidRPr="00043684" w:rsidRDefault="009064F9" w:rsidP="006B7C98">
            <w:pPr>
              <w:spacing w:line="20" w:lineRule="atLeast"/>
              <w:ind w:left="68" w:right="17"/>
              <w:jc w:val="left"/>
              <w:rPr>
                <w:rFonts w:cs="Arial"/>
                <w:b/>
                <w:sz w:val="21"/>
                <w:szCs w:val="21"/>
                <w:vertAlign w:val="superscript"/>
                <w:lang w:val="it-IT"/>
              </w:rPr>
            </w:pPr>
            <w:r w:rsidRPr="00043684">
              <w:rPr>
                <w:rFonts w:cs="Arial"/>
                <w:b/>
                <w:sz w:val="21"/>
                <w:szCs w:val="21"/>
                <w:lang w:val="it-IT"/>
              </w:rPr>
              <w:t>1. SOGGETTI</w:t>
            </w:r>
          </w:p>
        </w:tc>
        <w:tc>
          <w:tcPr>
            <w:tcW w:w="5169" w:type="dxa"/>
            <w:tcBorders>
              <w:top w:val="single" w:sz="2" w:space="0" w:color="000000"/>
              <w:left w:val="single" w:sz="1" w:space="0" w:color="000000"/>
              <w:bottom w:val="single" w:sz="2" w:space="0" w:color="000000"/>
              <w:right w:val="single" w:sz="1" w:space="0" w:color="000000"/>
            </w:tcBorders>
            <w:vAlign w:val="center"/>
          </w:tcPr>
          <w:p w14:paraId="6C7CC15F" w14:textId="77777777" w:rsidR="009064F9" w:rsidRPr="00043684" w:rsidRDefault="009064F9" w:rsidP="006B7C98">
            <w:pPr>
              <w:spacing w:line="20" w:lineRule="atLeast"/>
              <w:ind w:left="68" w:right="17"/>
              <w:jc w:val="left"/>
              <w:rPr>
                <w:rFonts w:cs="Arial"/>
                <w:b/>
                <w:sz w:val="21"/>
                <w:szCs w:val="21"/>
                <w:vertAlign w:val="superscript"/>
                <w:lang w:val="it-IT"/>
              </w:rPr>
            </w:pPr>
          </w:p>
        </w:tc>
      </w:tr>
      <w:tr w:rsidR="00661E06" w:rsidRPr="00043684" w14:paraId="0DB1854C" w14:textId="77777777" w:rsidTr="006B7C98">
        <w:trPr>
          <w:cantSplit/>
          <w:trHeight w:val="724"/>
        </w:trPr>
        <w:tc>
          <w:tcPr>
            <w:tcW w:w="5103" w:type="dxa"/>
            <w:tcBorders>
              <w:top w:val="single" w:sz="2" w:space="0" w:color="000000"/>
              <w:left w:val="single" w:sz="2" w:space="0" w:color="000000"/>
              <w:bottom w:val="single" w:sz="2" w:space="0" w:color="000000"/>
              <w:right w:val="single" w:sz="2" w:space="0" w:color="000000"/>
            </w:tcBorders>
            <w:vAlign w:val="center"/>
          </w:tcPr>
          <w:p w14:paraId="4323F8BB" w14:textId="77777777" w:rsidR="009064F9" w:rsidRPr="00043684" w:rsidRDefault="009064F9" w:rsidP="006B7C98">
            <w:pPr>
              <w:numPr>
                <w:ilvl w:val="0"/>
                <w:numId w:val="9"/>
              </w:numPr>
              <w:tabs>
                <w:tab w:val="clear" w:pos="720"/>
              </w:tabs>
              <w:spacing w:line="20" w:lineRule="atLeast"/>
              <w:ind w:left="68" w:right="17" w:firstLine="0"/>
              <w:jc w:val="left"/>
              <w:rPr>
                <w:rFonts w:cs="Arial"/>
                <w:sz w:val="21"/>
                <w:szCs w:val="21"/>
                <w:lang w:val="it-IT"/>
              </w:rPr>
            </w:pPr>
            <w:permStart w:id="1661040833" w:edGrp="everyone" w:colFirst="1" w:colLast="1"/>
            <w:permStart w:id="685143245" w:edGrp="everyone"/>
            <w:r w:rsidRPr="00043684">
              <w:rPr>
                <w:rFonts w:cs="Arial"/>
                <w:sz w:val="21"/>
                <w:szCs w:val="21"/>
                <w:lang w:val="it-IT"/>
              </w:rPr>
              <w:t>BANCA RICHIEDENTE</w:t>
            </w:r>
            <w:r w:rsidRPr="00043684">
              <w:rPr>
                <w:rStyle w:val="Rimandonotaapidipagina"/>
                <w:rFonts w:cs="Arial"/>
                <w:sz w:val="21"/>
                <w:szCs w:val="21"/>
                <w:lang w:val="it-IT"/>
              </w:rPr>
              <w:footnoteReference w:id="2"/>
            </w:r>
          </w:p>
          <w:p w14:paraId="560A0422" w14:textId="77777777" w:rsidR="009064F9" w:rsidRPr="00043684" w:rsidRDefault="009064F9" w:rsidP="006B7C98">
            <w:pPr>
              <w:spacing w:line="20" w:lineRule="atLeast"/>
              <w:ind w:left="68" w:right="17"/>
              <w:jc w:val="left"/>
              <w:rPr>
                <w:rFonts w:cs="Arial"/>
                <w:i/>
                <w:sz w:val="21"/>
                <w:szCs w:val="21"/>
                <w:lang w:val="it-IT"/>
              </w:rPr>
            </w:pPr>
            <w:r w:rsidRPr="00043684">
              <w:rPr>
                <w:rFonts w:cs="Arial"/>
                <w:i/>
                <w:sz w:val="21"/>
                <w:szCs w:val="21"/>
                <w:lang w:val="it-IT"/>
              </w:rPr>
              <w:t>(Ragione sociale, Indirizzo)</w:t>
            </w:r>
          </w:p>
        </w:tc>
        <w:tc>
          <w:tcPr>
            <w:tcW w:w="5169" w:type="dxa"/>
            <w:tcBorders>
              <w:top w:val="single" w:sz="2" w:space="0" w:color="000000"/>
              <w:left w:val="single" w:sz="2" w:space="0" w:color="000000"/>
              <w:bottom w:val="single" w:sz="2" w:space="0" w:color="000000"/>
              <w:right w:val="single" w:sz="2" w:space="0" w:color="000000"/>
            </w:tcBorders>
            <w:vAlign w:val="center"/>
          </w:tcPr>
          <w:p w14:paraId="594D8343" w14:textId="77777777" w:rsidR="009064F9" w:rsidRPr="00043684" w:rsidRDefault="009064F9" w:rsidP="006B7C98">
            <w:pPr>
              <w:spacing w:line="20" w:lineRule="atLeast"/>
              <w:ind w:left="68" w:right="17"/>
              <w:jc w:val="left"/>
              <w:rPr>
                <w:rFonts w:cs="Arial"/>
                <w:sz w:val="21"/>
                <w:szCs w:val="21"/>
                <w:lang w:val="it-IT"/>
              </w:rPr>
            </w:pPr>
          </w:p>
        </w:tc>
      </w:tr>
      <w:tr w:rsidR="00661E06" w:rsidRPr="00043684" w14:paraId="025AF412" w14:textId="77777777" w:rsidTr="006B7C98">
        <w:trPr>
          <w:cantSplit/>
          <w:trHeight w:val="724"/>
        </w:trPr>
        <w:tc>
          <w:tcPr>
            <w:tcW w:w="5103" w:type="dxa"/>
            <w:tcBorders>
              <w:top w:val="single" w:sz="2" w:space="0" w:color="000000"/>
              <w:left w:val="single" w:sz="1" w:space="0" w:color="000000"/>
              <w:bottom w:val="single" w:sz="1" w:space="0" w:color="000000"/>
            </w:tcBorders>
            <w:vAlign w:val="center"/>
          </w:tcPr>
          <w:p w14:paraId="6E5373EC" w14:textId="77777777" w:rsidR="009064F9" w:rsidRPr="00043684" w:rsidRDefault="009064F9" w:rsidP="006B7C98">
            <w:pPr>
              <w:numPr>
                <w:ilvl w:val="0"/>
                <w:numId w:val="9"/>
              </w:numPr>
              <w:tabs>
                <w:tab w:val="clear" w:pos="720"/>
              </w:tabs>
              <w:spacing w:line="20" w:lineRule="atLeast"/>
              <w:ind w:left="68" w:right="17" w:firstLine="0"/>
              <w:jc w:val="left"/>
              <w:rPr>
                <w:rFonts w:cs="Arial"/>
                <w:sz w:val="21"/>
                <w:szCs w:val="21"/>
                <w:lang w:val="it-IT"/>
              </w:rPr>
            </w:pPr>
            <w:permStart w:id="819677006" w:edGrp="everyone" w:colFirst="1" w:colLast="1"/>
            <w:permStart w:id="1023279178" w:edGrp="everyone"/>
            <w:permEnd w:id="1661040833"/>
            <w:permEnd w:id="685143245"/>
            <w:r w:rsidRPr="00043684">
              <w:rPr>
                <w:rFonts w:cs="Arial"/>
                <w:sz w:val="21"/>
                <w:szCs w:val="21"/>
                <w:lang w:val="it-IT"/>
              </w:rPr>
              <w:t>BENEFICIARIO ITALIANO DEL CREDITO</w:t>
            </w:r>
          </w:p>
          <w:p w14:paraId="1293113C" w14:textId="77777777" w:rsidR="009064F9" w:rsidRPr="00043684" w:rsidRDefault="009064F9" w:rsidP="006B7C98">
            <w:pPr>
              <w:spacing w:line="20" w:lineRule="atLeast"/>
              <w:ind w:left="68" w:right="17"/>
              <w:jc w:val="left"/>
              <w:rPr>
                <w:rFonts w:cs="Arial"/>
                <w:i/>
                <w:sz w:val="21"/>
                <w:szCs w:val="21"/>
                <w:lang w:val="it-IT"/>
              </w:rPr>
            </w:pPr>
            <w:r w:rsidRPr="00043684">
              <w:rPr>
                <w:rFonts w:cs="Arial"/>
                <w:i/>
                <w:sz w:val="21"/>
                <w:szCs w:val="21"/>
                <w:lang w:val="it-IT"/>
              </w:rPr>
              <w:t>(Ragione sociale, Indirizzo)</w:t>
            </w:r>
          </w:p>
        </w:tc>
        <w:tc>
          <w:tcPr>
            <w:tcW w:w="5169" w:type="dxa"/>
            <w:tcBorders>
              <w:top w:val="single" w:sz="2" w:space="0" w:color="000000"/>
              <w:left w:val="single" w:sz="1" w:space="0" w:color="000000"/>
              <w:bottom w:val="single" w:sz="1" w:space="0" w:color="000000"/>
              <w:right w:val="single" w:sz="1" w:space="0" w:color="000000"/>
            </w:tcBorders>
            <w:vAlign w:val="center"/>
          </w:tcPr>
          <w:p w14:paraId="2F08DEE0" w14:textId="77777777" w:rsidR="009064F9" w:rsidRPr="00043684" w:rsidRDefault="009064F9" w:rsidP="006B7C98">
            <w:pPr>
              <w:pStyle w:val="WW-Testocommento"/>
              <w:spacing w:line="20" w:lineRule="atLeast"/>
              <w:ind w:left="68" w:right="17"/>
              <w:jc w:val="left"/>
              <w:rPr>
                <w:rFonts w:cs="Arial"/>
                <w:sz w:val="21"/>
                <w:szCs w:val="21"/>
              </w:rPr>
            </w:pPr>
          </w:p>
        </w:tc>
      </w:tr>
      <w:tr w:rsidR="00661E06" w:rsidRPr="00043684" w14:paraId="0C08933B" w14:textId="77777777" w:rsidTr="006B7C98">
        <w:trPr>
          <w:cantSplit/>
          <w:trHeight w:val="724"/>
        </w:trPr>
        <w:tc>
          <w:tcPr>
            <w:tcW w:w="5103" w:type="dxa"/>
            <w:tcBorders>
              <w:left w:val="single" w:sz="1" w:space="0" w:color="000000"/>
              <w:bottom w:val="single" w:sz="1" w:space="0" w:color="000000"/>
            </w:tcBorders>
            <w:vAlign w:val="center"/>
          </w:tcPr>
          <w:p w14:paraId="76520EF5" w14:textId="77777777" w:rsidR="009064F9" w:rsidRPr="00043684" w:rsidRDefault="009064F9" w:rsidP="006B7C98">
            <w:pPr>
              <w:numPr>
                <w:ilvl w:val="0"/>
                <w:numId w:val="9"/>
              </w:numPr>
              <w:tabs>
                <w:tab w:val="clear" w:pos="720"/>
              </w:tabs>
              <w:spacing w:line="20" w:lineRule="atLeast"/>
              <w:ind w:left="68" w:right="17" w:firstLine="0"/>
              <w:jc w:val="left"/>
              <w:rPr>
                <w:rFonts w:cs="Arial"/>
                <w:sz w:val="21"/>
                <w:szCs w:val="21"/>
                <w:lang w:val="it-IT"/>
              </w:rPr>
            </w:pPr>
            <w:permStart w:id="806948675" w:edGrp="everyone" w:colFirst="1" w:colLast="1"/>
            <w:permStart w:id="336689223" w:edGrp="everyone"/>
            <w:permEnd w:id="819677006"/>
            <w:permEnd w:id="1023279178"/>
            <w:r w:rsidRPr="00043684">
              <w:rPr>
                <w:rFonts w:cs="Arial"/>
                <w:sz w:val="21"/>
                <w:szCs w:val="21"/>
                <w:lang w:val="it-IT"/>
              </w:rPr>
              <w:t>ORDINANTE IL CREDITO</w:t>
            </w:r>
          </w:p>
          <w:p w14:paraId="4514C498" w14:textId="77777777" w:rsidR="009064F9" w:rsidRPr="00043684" w:rsidRDefault="009064F9" w:rsidP="006B7C98">
            <w:pPr>
              <w:spacing w:line="20" w:lineRule="atLeast"/>
              <w:ind w:left="68" w:right="17"/>
              <w:jc w:val="left"/>
              <w:rPr>
                <w:rFonts w:cs="Arial"/>
                <w:i/>
                <w:sz w:val="21"/>
                <w:szCs w:val="21"/>
                <w:lang w:val="it-IT"/>
              </w:rPr>
            </w:pPr>
            <w:r w:rsidRPr="00043684">
              <w:rPr>
                <w:rFonts w:cs="Arial"/>
                <w:i/>
                <w:sz w:val="21"/>
                <w:szCs w:val="21"/>
                <w:lang w:val="it-IT"/>
              </w:rPr>
              <w:t>(Ragione sociale, Indirizzo)</w:t>
            </w:r>
          </w:p>
        </w:tc>
        <w:tc>
          <w:tcPr>
            <w:tcW w:w="5169" w:type="dxa"/>
            <w:tcBorders>
              <w:left w:val="single" w:sz="1" w:space="0" w:color="000000"/>
              <w:bottom w:val="single" w:sz="1" w:space="0" w:color="000000"/>
              <w:right w:val="single" w:sz="1" w:space="0" w:color="000000"/>
            </w:tcBorders>
            <w:vAlign w:val="center"/>
          </w:tcPr>
          <w:p w14:paraId="48C6C1E0" w14:textId="77777777" w:rsidR="009064F9" w:rsidRPr="00043684" w:rsidRDefault="009064F9" w:rsidP="006B7C98">
            <w:pPr>
              <w:spacing w:line="20" w:lineRule="atLeast"/>
              <w:ind w:left="68" w:right="17"/>
              <w:jc w:val="left"/>
              <w:rPr>
                <w:rFonts w:cs="Arial"/>
                <w:sz w:val="21"/>
                <w:szCs w:val="21"/>
                <w:lang w:val="it-IT"/>
              </w:rPr>
            </w:pPr>
          </w:p>
        </w:tc>
      </w:tr>
      <w:tr w:rsidR="006B7C98" w:rsidRPr="00043684" w14:paraId="7AD54FD7" w14:textId="77777777" w:rsidTr="006B7C98">
        <w:trPr>
          <w:cantSplit/>
          <w:trHeight w:val="724"/>
        </w:trPr>
        <w:tc>
          <w:tcPr>
            <w:tcW w:w="5103" w:type="dxa"/>
            <w:tcBorders>
              <w:left w:val="single" w:sz="1" w:space="0" w:color="000000"/>
              <w:bottom w:val="single" w:sz="2" w:space="0" w:color="000000"/>
            </w:tcBorders>
            <w:vAlign w:val="center"/>
          </w:tcPr>
          <w:p w14:paraId="400504A4" w14:textId="77777777" w:rsidR="009064F9" w:rsidRPr="00043684" w:rsidRDefault="009064F9" w:rsidP="006B7C98">
            <w:pPr>
              <w:numPr>
                <w:ilvl w:val="0"/>
                <w:numId w:val="9"/>
              </w:numPr>
              <w:tabs>
                <w:tab w:val="clear" w:pos="720"/>
              </w:tabs>
              <w:spacing w:line="20" w:lineRule="atLeast"/>
              <w:ind w:left="68" w:right="17" w:firstLine="0"/>
              <w:jc w:val="left"/>
              <w:rPr>
                <w:rFonts w:cs="Arial"/>
                <w:sz w:val="21"/>
                <w:szCs w:val="21"/>
                <w:lang w:val="it-IT"/>
              </w:rPr>
            </w:pPr>
            <w:permStart w:id="1801391804" w:edGrp="everyone" w:colFirst="1" w:colLast="1"/>
            <w:permStart w:id="347174700" w:edGrp="everyone"/>
            <w:permEnd w:id="806948675"/>
            <w:permEnd w:id="336689223"/>
            <w:r w:rsidRPr="00043684">
              <w:rPr>
                <w:rFonts w:cs="Arial"/>
                <w:sz w:val="21"/>
                <w:szCs w:val="21"/>
                <w:lang w:val="it-IT"/>
              </w:rPr>
              <w:t>BANCA EMITTENTE IL CREDITO</w:t>
            </w:r>
          </w:p>
          <w:p w14:paraId="1B8FE8FD" w14:textId="77777777" w:rsidR="009064F9" w:rsidRPr="00043684" w:rsidRDefault="009064F9" w:rsidP="006B7C98">
            <w:pPr>
              <w:spacing w:line="20" w:lineRule="atLeast"/>
              <w:ind w:left="68" w:right="17"/>
              <w:jc w:val="left"/>
              <w:rPr>
                <w:rFonts w:cs="Arial"/>
                <w:i/>
                <w:sz w:val="21"/>
                <w:szCs w:val="21"/>
                <w:lang w:val="it-IT"/>
              </w:rPr>
            </w:pPr>
            <w:r w:rsidRPr="00043684">
              <w:rPr>
                <w:rFonts w:cs="Arial"/>
                <w:i/>
                <w:sz w:val="21"/>
                <w:szCs w:val="21"/>
                <w:lang w:val="it-IT"/>
              </w:rPr>
              <w:t>(Ragione sociale, Indirizzo, SWIFT)</w:t>
            </w:r>
          </w:p>
        </w:tc>
        <w:tc>
          <w:tcPr>
            <w:tcW w:w="5169" w:type="dxa"/>
            <w:tcBorders>
              <w:left w:val="single" w:sz="1" w:space="0" w:color="000000"/>
              <w:bottom w:val="single" w:sz="2" w:space="0" w:color="000000"/>
              <w:right w:val="single" w:sz="1" w:space="0" w:color="000000"/>
            </w:tcBorders>
            <w:vAlign w:val="center"/>
          </w:tcPr>
          <w:p w14:paraId="7AE9EA7A" w14:textId="77777777" w:rsidR="009064F9" w:rsidRPr="00043684" w:rsidRDefault="009064F9" w:rsidP="006B7C98">
            <w:pPr>
              <w:spacing w:line="20" w:lineRule="atLeast"/>
              <w:ind w:left="68" w:right="17"/>
              <w:jc w:val="left"/>
              <w:rPr>
                <w:rFonts w:cs="Arial"/>
                <w:sz w:val="21"/>
                <w:szCs w:val="21"/>
                <w:lang w:val="it-IT"/>
              </w:rPr>
            </w:pPr>
          </w:p>
        </w:tc>
      </w:tr>
      <w:permEnd w:id="1801391804"/>
      <w:permEnd w:id="347174700"/>
    </w:tbl>
    <w:p w14:paraId="6464DF51" w14:textId="77777777" w:rsidR="009064F9" w:rsidRPr="00043684" w:rsidRDefault="009064F9" w:rsidP="006B7C98">
      <w:pPr>
        <w:tabs>
          <w:tab w:val="left" w:pos="186"/>
        </w:tabs>
        <w:spacing w:line="20" w:lineRule="atLeast"/>
        <w:ind w:right="17"/>
        <w:jc w:val="left"/>
        <w:rPr>
          <w:rFonts w:cs="Arial"/>
          <w:sz w:val="21"/>
          <w:szCs w:val="21"/>
          <w:lang w:val="it-IT"/>
        </w:rPr>
      </w:pPr>
    </w:p>
    <w:tbl>
      <w:tblPr>
        <w:tblW w:w="10290" w:type="dxa"/>
        <w:tblInd w:w="107" w:type="dxa"/>
        <w:tblLayout w:type="fixed"/>
        <w:tblLook w:val="0000" w:firstRow="0" w:lastRow="0" w:firstColumn="0" w:lastColumn="0" w:noHBand="0" w:noVBand="0"/>
      </w:tblPr>
      <w:tblGrid>
        <w:gridCol w:w="5137"/>
        <w:gridCol w:w="1843"/>
        <w:gridCol w:w="1134"/>
        <w:gridCol w:w="2176"/>
      </w:tblGrid>
      <w:tr w:rsidR="00661E06" w:rsidRPr="00043684" w14:paraId="59BC5244" w14:textId="77777777" w:rsidTr="4D9DB66B">
        <w:trPr>
          <w:cantSplit/>
          <w:trHeight w:val="144"/>
        </w:trPr>
        <w:tc>
          <w:tcPr>
            <w:tcW w:w="10290" w:type="dxa"/>
            <w:gridSpan w:val="4"/>
            <w:tcBorders>
              <w:top w:val="single" w:sz="2" w:space="0" w:color="000000" w:themeColor="accent4"/>
              <w:left w:val="single" w:sz="1" w:space="0" w:color="000000" w:themeColor="accent4"/>
              <w:bottom w:val="single" w:sz="2" w:space="0" w:color="000000" w:themeColor="accent4"/>
              <w:right w:val="single" w:sz="1" w:space="0" w:color="000000" w:themeColor="accent4"/>
            </w:tcBorders>
            <w:vAlign w:val="center"/>
          </w:tcPr>
          <w:p w14:paraId="0CD81C24" w14:textId="77777777" w:rsidR="009064F9" w:rsidRPr="00043684" w:rsidRDefault="009064F9" w:rsidP="006B7C98">
            <w:pPr>
              <w:pStyle w:val="Intestazione"/>
              <w:tabs>
                <w:tab w:val="left" w:pos="284"/>
              </w:tabs>
              <w:spacing w:line="20" w:lineRule="atLeast"/>
              <w:ind w:right="17"/>
              <w:jc w:val="left"/>
              <w:rPr>
                <w:rFonts w:cs="Arial"/>
                <w:sz w:val="21"/>
                <w:szCs w:val="21"/>
              </w:rPr>
            </w:pPr>
            <w:r w:rsidRPr="00043684">
              <w:rPr>
                <w:rFonts w:cs="Arial"/>
                <w:b/>
                <w:sz w:val="21"/>
                <w:szCs w:val="21"/>
              </w:rPr>
              <w:t>2. CONTRATTO COMMERCIALE</w:t>
            </w:r>
          </w:p>
        </w:tc>
      </w:tr>
      <w:tr w:rsidR="00661E06" w:rsidRPr="00043684" w14:paraId="28847661" w14:textId="77777777" w:rsidTr="4D9DB66B">
        <w:trPr>
          <w:cantSplit/>
          <w:trHeight w:val="283"/>
        </w:trPr>
        <w:tc>
          <w:tcPr>
            <w:tcW w:w="5137" w:type="dxa"/>
            <w:tcBorders>
              <w:top w:val="single" w:sz="2" w:space="0" w:color="000000" w:themeColor="accent4"/>
              <w:left w:val="single" w:sz="2" w:space="0" w:color="000000" w:themeColor="accent4"/>
              <w:bottom w:val="single" w:sz="2" w:space="0" w:color="000000" w:themeColor="accent4"/>
              <w:right w:val="single" w:sz="2" w:space="0" w:color="000000" w:themeColor="accent4"/>
            </w:tcBorders>
          </w:tcPr>
          <w:p w14:paraId="28ACD598" w14:textId="77777777" w:rsidR="009064F9" w:rsidRPr="00043684" w:rsidRDefault="009064F9" w:rsidP="006B7C98">
            <w:pPr>
              <w:pStyle w:val="WW-Corpodeltesto2"/>
              <w:numPr>
                <w:ilvl w:val="0"/>
                <w:numId w:val="7"/>
              </w:numPr>
              <w:tabs>
                <w:tab w:val="left" w:pos="466"/>
              </w:tabs>
              <w:spacing w:line="20" w:lineRule="atLeast"/>
              <w:ind w:left="0" w:right="17" w:firstLine="0"/>
              <w:jc w:val="left"/>
              <w:rPr>
                <w:rFonts w:cs="Arial"/>
                <w:sz w:val="21"/>
                <w:szCs w:val="21"/>
              </w:rPr>
            </w:pPr>
            <w:permStart w:id="615612088" w:edGrp="everyone" w:colFirst="1" w:colLast="1"/>
            <w:permStart w:id="1723615896" w:edGrp="everyone"/>
            <w:r w:rsidRPr="00043684">
              <w:rPr>
                <w:rFonts w:cs="Arial"/>
                <w:sz w:val="21"/>
                <w:szCs w:val="21"/>
              </w:rPr>
              <w:t>Descrizione della fornitura</w:t>
            </w:r>
          </w:p>
          <w:p w14:paraId="098AE85C" w14:textId="77777777" w:rsidR="009064F9" w:rsidRDefault="009064F9" w:rsidP="006B7C98">
            <w:pPr>
              <w:pStyle w:val="WW-Corpodeltesto2"/>
              <w:tabs>
                <w:tab w:val="left" w:pos="466"/>
              </w:tabs>
              <w:spacing w:line="20" w:lineRule="atLeast"/>
              <w:ind w:right="17"/>
              <w:jc w:val="left"/>
              <w:rPr>
                <w:rFonts w:cs="Arial"/>
                <w:sz w:val="21"/>
                <w:szCs w:val="21"/>
              </w:rPr>
            </w:pPr>
          </w:p>
          <w:p w14:paraId="3100D77B" w14:textId="77777777" w:rsidR="002B6606" w:rsidRPr="00043684" w:rsidRDefault="002B6606" w:rsidP="006B7C98">
            <w:pPr>
              <w:pStyle w:val="WW-Corpodeltesto2"/>
              <w:tabs>
                <w:tab w:val="left" w:pos="466"/>
              </w:tabs>
              <w:spacing w:line="20" w:lineRule="atLeast"/>
              <w:ind w:right="17"/>
              <w:jc w:val="left"/>
              <w:rPr>
                <w:rFonts w:cs="Arial"/>
                <w:sz w:val="21"/>
                <w:szCs w:val="21"/>
              </w:rPr>
            </w:pPr>
            <w:r>
              <w:rPr>
                <w:rFonts w:cs="Arial"/>
                <w:sz w:val="21"/>
                <w:szCs w:val="21"/>
              </w:rPr>
              <w:t>a.i Oggetto della Fornitura</w:t>
            </w:r>
          </w:p>
          <w:p w14:paraId="08575D28" w14:textId="77777777" w:rsidR="009064F9" w:rsidRPr="00043684" w:rsidRDefault="009064F9" w:rsidP="006B7C98">
            <w:pPr>
              <w:pStyle w:val="Paragrafoelenco"/>
              <w:suppressAutoHyphens w:val="0"/>
              <w:spacing w:line="20" w:lineRule="atLeast"/>
              <w:ind w:left="0" w:right="17"/>
              <w:jc w:val="left"/>
              <w:rPr>
                <w:rFonts w:cs="Arial"/>
                <w:sz w:val="21"/>
                <w:szCs w:val="21"/>
                <w:lang w:val="it-IT"/>
              </w:rPr>
            </w:pPr>
          </w:p>
        </w:tc>
        <w:tc>
          <w:tcPr>
            <w:tcW w:w="5153" w:type="dxa"/>
            <w:gridSpan w:val="3"/>
            <w:tcBorders>
              <w:top w:val="single" w:sz="2" w:space="0" w:color="000000" w:themeColor="accent4"/>
              <w:left w:val="single" w:sz="2" w:space="0" w:color="000000" w:themeColor="accent4"/>
              <w:bottom w:val="single" w:sz="2" w:space="0" w:color="000000" w:themeColor="accent4"/>
              <w:right w:val="single" w:sz="2" w:space="0" w:color="000000" w:themeColor="accent4"/>
            </w:tcBorders>
          </w:tcPr>
          <w:p w14:paraId="1A9D8859" w14:textId="77777777" w:rsidR="009064F9" w:rsidRPr="00043684" w:rsidRDefault="009064F9" w:rsidP="00AA5464">
            <w:pPr>
              <w:pStyle w:val="Titolo8"/>
              <w:spacing w:before="0" w:after="0" w:line="20" w:lineRule="atLeast"/>
              <w:ind w:right="17"/>
              <w:rPr>
                <w:rFonts w:ascii="Arial" w:hAnsi="Arial" w:cs="Arial"/>
                <w:bCs/>
                <w:sz w:val="21"/>
                <w:szCs w:val="21"/>
                <w:highlight w:val="yellow"/>
                <w:lang w:val="it-IT"/>
              </w:rPr>
            </w:pPr>
          </w:p>
        </w:tc>
      </w:tr>
      <w:permEnd w:id="615612088"/>
      <w:tr w:rsidR="002B6606" w:rsidRPr="00DE73E5" w14:paraId="64794929" w14:textId="77777777" w:rsidTr="4D9DB66B">
        <w:trPr>
          <w:cantSplit/>
          <w:trHeight w:val="283"/>
        </w:trPr>
        <w:tc>
          <w:tcPr>
            <w:tcW w:w="5137" w:type="dxa"/>
            <w:tcBorders>
              <w:top w:val="single" w:sz="2" w:space="0" w:color="000000" w:themeColor="accent4"/>
              <w:left w:val="single" w:sz="2" w:space="0" w:color="000000" w:themeColor="accent4"/>
              <w:bottom w:val="single" w:sz="2" w:space="0" w:color="000000" w:themeColor="accent4"/>
              <w:right w:val="single" w:sz="2" w:space="0" w:color="000000" w:themeColor="accent4"/>
            </w:tcBorders>
          </w:tcPr>
          <w:p w14:paraId="7CBE3BFB" w14:textId="77777777" w:rsidR="002B6606" w:rsidRPr="00043684" w:rsidRDefault="002B6606" w:rsidP="00FB4F27">
            <w:pPr>
              <w:pStyle w:val="WW-Corpodeltesto2"/>
              <w:tabs>
                <w:tab w:val="left" w:pos="466"/>
              </w:tabs>
              <w:spacing w:line="20" w:lineRule="atLeast"/>
              <w:ind w:right="17"/>
              <w:jc w:val="left"/>
              <w:rPr>
                <w:rFonts w:cs="Arial"/>
                <w:sz w:val="21"/>
                <w:szCs w:val="21"/>
              </w:rPr>
            </w:pPr>
            <w:r>
              <w:rPr>
                <w:rFonts w:cs="Arial"/>
                <w:sz w:val="21"/>
                <w:szCs w:val="21"/>
              </w:rPr>
              <w:t xml:space="preserve">a.ii. Paese di destinazione </w:t>
            </w:r>
          </w:p>
        </w:tc>
        <w:tc>
          <w:tcPr>
            <w:tcW w:w="5153" w:type="dxa"/>
            <w:gridSpan w:val="3"/>
            <w:tcBorders>
              <w:top w:val="single" w:sz="2" w:space="0" w:color="000000" w:themeColor="accent4"/>
              <w:left w:val="single" w:sz="2" w:space="0" w:color="000000" w:themeColor="accent4"/>
              <w:bottom w:val="single" w:sz="2" w:space="0" w:color="000000" w:themeColor="accent4"/>
              <w:right w:val="single" w:sz="2" w:space="0" w:color="000000" w:themeColor="accent4"/>
            </w:tcBorders>
          </w:tcPr>
          <w:p w14:paraId="290FF6BC" w14:textId="77777777" w:rsidR="002B6606" w:rsidRPr="00043684" w:rsidRDefault="002B6606" w:rsidP="00AA5464">
            <w:pPr>
              <w:pStyle w:val="Titolo8"/>
              <w:spacing w:before="0" w:after="0" w:line="20" w:lineRule="atLeast"/>
              <w:ind w:right="17"/>
              <w:rPr>
                <w:rFonts w:ascii="Arial" w:hAnsi="Arial" w:cs="Arial"/>
                <w:bCs/>
                <w:sz w:val="21"/>
                <w:szCs w:val="21"/>
                <w:highlight w:val="yellow"/>
                <w:lang w:val="it-IT"/>
              </w:rPr>
            </w:pPr>
          </w:p>
        </w:tc>
      </w:tr>
      <w:tr w:rsidR="002B6606" w:rsidRPr="00DE73E5" w14:paraId="7C56AB98" w14:textId="77777777" w:rsidTr="4D9DB66B">
        <w:trPr>
          <w:cantSplit/>
          <w:trHeight w:val="283"/>
        </w:trPr>
        <w:tc>
          <w:tcPr>
            <w:tcW w:w="5137" w:type="dxa"/>
            <w:tcBorders>
              <w:top w:val="single" w:sz="2" w:space="0" w:color="000000" w:themeColor="accent4"/>
              <w:left w:val="single" w:sz="2" w:space="0" w:color="000000" w:themeColor="accent4"/>
              <w:bottom w:val="single" w:sz="2" w:space="0" w:color="000000" w:themeColor="accent4"/>
              <w:right w:val="single" w:sz="2" w:space="0" w:color="000000" w:themeColor="accent4"/>
            </w:tcBorders>
          </w:tcPr>
          <w:p w14:paraId="1BF892F2" w14:textId="77777777" w:rsidR="002B6606" w:rsidRDefault="002B6606" w:rsidP="002B6606">
            <w:pPr>
              <w:pStyle w:val="WW-Corpodeltesto2"/>
              <w:tabs>
                <w:tab w:val="left" w:pos="466"/>
              </w:tabs>
              <w:spacing w:line="20" w:lineRule="atLeast"/>
              <w:ind w:right="17"/>
              <w:jc w:val="left"/>
              <w:rPr>
                <w:rFonts w:cs="Arial"/>
                <w:sz w:val="21"/>
                <w:szCs w:val="21"/>
              </w:rPr>
            </w:pPr>
            <w:r>
              <w:rPr>
                <w:rFonts w:cs="Arial"/>
                <w:sz w:val="21"/>
                <w:szCs w:val="21"/>
              </w:rPr>
              <w:lastRenderedPageBreak/>
              <w:t xml:space="preserve">a.iii </w:t>
            </w:r>
            <w:r w:rsidRPr="00D20DA2">
              <w:rPr>
                <w:rFonts w:cs="Arial"/>
                <w:sz w:val="21"/>
                <w:szCs w:val="21"/>
              </w:rPr>
              <w:t xml:space="preserve">Indicare se il contratto e/o la fornitura ricade nell’ambito di applicazione di normativa </w:t>
            </w:r>
            <w:r w:rsidRPr="0076506A">
              <w:rPr>
                <w:rFonts w:cs="Arial"/>
                <w:sz w:val="21"/>
                <w:szCs w:val="21"/>
              </w:rPr>
              <w:t>nazionale, estera, europea e/o internazionale</w:t>
            </w:r>
            <w:r w:rsidRPr="002B6A02">
              <w:rPr>
                <w:rFonts w:cs="Arial"/>
                <w:sz w:val="21"/>
                <w:szCs w:val="21"/>
              </w:rPr>
              <w:t xml:space="preserve"> o </w:t>
            </w:r>
            <w:r w:rsidRPr="00CC04D8">
              <w:rPr>
                <w:rFonts w:cs="Arial"/>
                <w:sz w:val="21"/>
                <w:szCs w:val="21"/>
              </w:rPr>
              <w:t>di misure</w:t>
            </w:r>
            <w:r w:rsidRPr="00D20DA2">
              <w:rPr>
                <w:rFonts w:cs="Arial"/>
                <w:sz w:val="21"/>
                <w:szCs w:val="21"/>
              </w:rPr>
              <w:t xml:space="preserve"> restrittive e/o in materia di sanzioni </w:t>
            </w:r>
            <w:r w:rsidRPr="0076506A">
              <w:rPr>
                <w:rFonts w:cs="Arial"/>
                <w:sz w:val="21"/>
                <w:szCs w:val="21"/>
              </w:rPr>
              <w:t>applicabili in relazione a</w:t>
            </w:r>
            <w:r w:rsidRPr="002B6A02">
              <w:rPr>
                <w:rFonts w:cs="Arial"/>
                <w:sz w:val="21"/>
                <w:szCs w:val="21"/>
              </w:rPr>
              <w:t xml:space="preserve">lle </w:t>
            </w:r>
            <w:r w:rsidRPr="00D20DA2">
              <w:rPr>
                <w:rFonts w:cs="Arial"/>
                <w:sz w:val="21"/>
                <w:szCs w:val="21"/>
              </w:rPr>
              <w:t>p</w:t>
            </w:r>
            <w:r w:rsidRPr="0076506A">
              <w:rPr>
                <w:rFonts w:cs="Arial"/>
                <w:sz w:val="21"/>
                <w:szCs w:val="21"/>
              </w:rPr>
              <w:t>arti</w:t>
            </w:r>
            <w:r w:rsidRPr="00D20DA2">
              <w:rPr>
                <w:rFonts w:cs="Arial"/>
                <w:sz w:val="21"/>
                <w:szCs w:val="21"/>
              </w:rPr>
              <w:t xml:space="preserve"> coinvolte</w:t>
            </w:r>
            <w:r w:rsidRPr="0076506A">
              <w:rPr>
                <w:rFonts w:cs="Arial"/>
                <w:sz w:val="21"/>
                <w:szCs w:val="21"/>
              </w:rPr>
              <w:t xml:space="preserve"> nell’operazione</w:t>
            </w:r>
            <w:r w:rsidRPr="002B6A02">
              <w:rPr>
                <w:rFonts w:cs="Arial"/>
                <w:sz w:val="21"/>
                <w:szCs w:val="21"/>
              </w:rPr>
              <w:t xml:space="preserve">, al </w:t>
            </w:r>
            <w:r w:rsidRPr="0076506A">
              <w:rPr>
                <w:rFonts w:cs="Arial"/>
                <w:sz w:val="21"/>
                <w:szCs w:val="21"/>
              </w:rPr>
              <w:t>Paese di destinazione e/o alle categorie merceologiche dei beni e servizi oggetto della fornitura</w:t>
            </w:r>
          </w:p>
        </w:tc>
        <w:tc>
          <w:tcPr>
            <w:tcW w:w="5153" w:type="dxa"/>
            <w:gridSpan w:val="3"/>
            <w:tcBorders>
              <w:top w:val="single" w:sz="2" w:space="0" w:color="000000" w:themeColor="accent4"/>
              <w:left w:val="single" w:sz="2" w:space="0" w:color="000000" w:themeColor="accent4"/>
              <w:bottom w:val="single" w:sz="2" w:space="0" w:color="000000" w:themeColor="accent4"/>
              <w:right w:val="single" w:sz="2" w:space="0" w:color="000000" w:themeColor="accent4"/>
            </w:tcBorders>
          </w:tcPr>
          <w:p w14:paraId="2A2A1AB8" w14:textId="77777777" w:rsidR="002B6606" w:rsidRPr="00310672" w:rsidRDefault="002B6606" w:rsidP="002B6606">
            <w:pPr>
              <w:pStyle w:val="Paragrafoelenco"/>
              <w:spacing w:line="20" w:lineRule="atLeast"/>
              <w:ind w:left="291" w:right="240" w:hanging="291"/>
              <w:contextualSpacing w:val="0"/>
              <w:jc w:val="left"/>
              <w:rPr>
                <w:rFonts w:cs="Arial"/>
                <w:sz w:val="21"/>
                <w:szCs w:val="21"/>
                <w:lang w:val="it-IT"/>
              </w:rPr>
            </w:pPr>
            <w:r w:rsidRPr="0076506A">
              <w:rPr>
                <w:rFonts w:cs="Arial"/>
                <w:sz w:val="21"/>
                <w:szCs w:val="21"/>
              </w:rPr>
              <w:t></w:t>
            </w:r>
            <w:r w:rsidRPr="00310672">
              <w:rPr>
                <w:rFonts w:cs="Arial"/>
                <w:sz w:val="21"/>
                <w:szCs w:val="21"/>
                <w:lang w:val="it-IT"/>
              </w:rPr>
              <w:tab/>
              <w:t>Regolamento UE 833/2014 concernente misure restrittive nei confronti della Russia e relativi provvedimenti attuativi, come di volta in volta modificati e/o integrati;</w:t>
            </w:r>
          </w:p>
          <w:p w14:paraId="2C4FBF4A" w14:textId="77777777" w:rsidR="002B6606" w:rsidRPr="00310672" w:rsidRDefault="002B6606" w:rsidP="002B6606">
            <w:pPr>
              <w:ind w:left="291"/>
              <w:rPr>
                <w:rFonts w:cs="Arial"/>
                <w:sz w:val="21"/>
                <w:szCs w:val="21"/>
                <w:lang w:val="it-IT"/>
              </w:rPr>
            </w:pPr>
          </w:p>
          <w:p w14:paraId="0A6A4770" w14:textId="77777777" w:rsidR="002B6606" w:rsidRPr="00310672" w:rsidRDefault="002B6606" w:rsidP="002B6606">
            <w:pPr>
              <w:ind w:left="291"/>
              <w:rPr>
                <w:rFonts w:cs="Arial"/>
                <w:sz w:val="21"/>
                <w:szCs w:val="21"/>
                <w:lang w:val="it-IT"/>
              </w:rPr>
            </w:pPr>
            <w:r w:rsidRPr="00310672">
              <w:rPr>
                <w:rFonts w:cs="Arial"/>
                <w:sz w:val="21"/>
                <w:szCs w:val="21"/>
                <w:lang w:val="it-IT"/>
              </w:rPr>
              <w:t xml:space="preserve">Qualora applicabile, indicare se il contratto e/o la fornitura siano soggetti, o includano beni, servizi, software o tecnologie soggetti, ad autorizzazione preventiva o notifica ai sensi del Regolamento (UE) 833/2014: </w:t>
            </w:r>
            <w:r w:rsidRPr="00310672">
              <w:rPr>
                <w:rFonts w:cs="Arial"/>
                <w:b/>
                <w:sz w:val="21"/>
                <w:szCs w:val="21"/>
                <w:lang w:val="it-IT"/>
              </w:rPr>
              <w:t>[SI/NO]</w:t>
            </w:r>
          </w:p>
          <w:p w14:paraId="2A434717" w14:textId="77777777" w:rsidR="002B6606" w:rsidRPr="00310672" w:rsidRDefault="002B6606" w:rsidP="002B6606">
            <w:pPr>
              <w:spacing w:line="20" w:lineRule="atLeast"/>
              <w:ind w:left="291" w:right="240"/>
              <w:jc w:val="left"/>
              <w:rPr>
                <w:rFonts w:cs="Arial"/>
                <w:b/>
                <w:bCs/>
                <w:sz w:val="21"/>
                <w:szCs w:val="21"/>
                <w:lang w:val="it-IT"/>
              </w:rPr>
            </w:pPr>
          </w:p>
          <w:p w14:paraId="720B080E" w14:textId="77777777" w:rsidR="002B6606" w:rsidRPr="00310672" w:rsidRDefault="002B6606" w:rsidP="002B6606">
            <w:pPr>
              <w:pStyle w:val="Paragrafoelenco"/>
              <w:spacing w:line="20" w:lineRule="atLeast"/>
              <w:ind w:left="291" w:right="240" w:hanging="291"/>
              <w:contextualSpacing w:val="0"/>
              <w:rPr>
                <w:rFonts w:cs="Arial"/>
                <w:sz w:val="21"/>
                <w:szCs w:val="21"/>
                <w:lang w:val="it-IT"/>
              </w:rPr>
            </w:pPr>
            <w:r w:rsidRPr="0076506A">
              <w:rPr>
                <w:rFonts w:cs="Arial"/>
                <w:sz w:val="21"/>
                <w:szCs w:val="21"/>
              </w:rPr>
              <w:t></w:t>
            </w:r>
            <w:r w:rsidRPr="00310672">
              <w:rPr>
                <w:rFonts w:cs="Arial"/>
                <w:sz w:val="21"/>
                <w:szCs w:val="21"/>
                <w:lang w:val="it-IT"/>
              </w:rPr>
              <w:tab/>
              <w:t>Regolamento (UE) 359/2011 e/o Regolamento (UE) 267/2012 concernenti misure restrittive nei confronti dell’Iran e relativi provvedimenti attuativi, come di volta in volta modificati e/o integrati;</w:t>
            </w:r>
          </w:p>
          <w:p w14:paraId="2C4104F6" w14:textId="77777777" w:rsidR="002B6606" w:rsidRPr="00310672" w:rsidRDefault="002B6606" w:rsidP="002B6606">
            <w:pPr>
              <w:pStyle w:val="Paragrafoelenco"/>
              <w:spacing w:line="20" w:lineRule="atLeast"/>
              <w:ind w:left="291" w:right="240" w:hanging="291"/>
              <w:contextualSpacing w:val="0"/>
              <w:rPr>
                <w:rFonts w:cs="Arial"/>
                <w:b/>
                <w:sz w:val="21"/>
                <w:szCs w:val="21"/>
                <w:lang w:val="it-IT"/>
              </w:rPr>
            </w:pPr>
          </w:p>
          <w:p w14:paraId="55681F37" w14:textId="77777777" w:rsidR="002B6606" w:rsidRPr="00310672" w:rsidRDefault="002B6606" w:rsidP="002B6606">
            <w:pPr>
              <w:pStyle w:val="Paragrafoelenco"/>
              <w:spacing w:line="20" w:lineRule="atLeast"/>
              <w:ind w:left="291" w:right="240" w:firstLine="11"/>
              <w:contextualSpacing w:val="0"/>
              <w:rPr>
                <w:rFonts w:cs="Arial"/>
                <w:sz w:val="21"/>
                <w:szCs w:val="21"/>
                <w:lang w:val="it-IT"/>
              </w:rPr>
            </w:pPr>
            <w:r w:rsidRPr="00310672">
              <w:rPr>
                <w:rFonts w:cs="Arial"/>
                <w:sz w:val="21"/>
                <w:szCs w:val="21"/>
                <w:lang w:val="it-IT"/>
              </w:rPr>
              <w:t xml:space="preserve">Qualora applicabili, indicare se il contratto e/o la fornitura siano soggetti, o includano beni, servizi, software o tecnologie soggetti, ad autorizzazione preventiva o notifica ai sensi del Regolamento (UE) 359/2011 e/o del Regolamento (UE) 267/2012: </w:t>
            </w:r>
            <w:r w:rsidRPr="00310672">
              <w:rPr>
                <w:rFonts w:cs="Arial"/>
                <w:b/>
                <w:sz w:val="21"/>
                <w:szCs w:val="21"/>
                <w:lang w:val="it-IT"/>
              </w:rPr>
              <w:t>[SI/NO]</w:t>
            </w:r>
          </w:p>
          <w:p w14:paraId="1682769F" w14:textId="77777777" w:rsidR="002B6606" w:rsidRPr="00310672" w:rsidRDefault="002B6606" w:rsidP="002B6606">
            <w:pPr>
              <w:pStyle w:val="Titolo8"/>
              <w:spacing w:line="20" w:lineRule="atLeast"/>
              <w:ind w:right="240"/>
              <w:rPr>
                <w:rFonts w:cs="Arial"/>
                <w:sz w:val="21"/>
                <w:szCs w:val="21"/>
                <w:lang w:val="it-IT"/>
              </w:rPr>
            </w:pPr>
          </w:p>
          <w:p w14:paraId="260D6BFC" w14:textId="77777777" w:rsidR="002B6606" w:rsidRPr="00310672" w:rsidRDefault="002B6606" w:rsidP="002B6606">
            <w:pPr>
              <w:pStyle w:val="Paragrafoelenco"/>
              <w:spacing w:line="20" w:lineRule="atLeast"/>
              <w:ind w:left="291" w:right="240" w:hanging="291"/>
              <w:contextualSpacing w:val="0"/>
              <w:rPr>
                <w:rFonts w:cs="Arial"/>
                <w:sz w:val="21"/>
                <w:szCs w:val="21"/>
                <w:lang w:val="it-IT"/>
              </w:rPr>
            </w:pPr>
            <w:r w:rsidRPr="00CC04D8">
              <w:rPr>
                <w:rFonts w:cs="Arial"/>
                <w:sz w:val="21"/>
                <w:szCs w:val="21"/>
              </w:rPr>
              <w:t></w:t>
            </w:r>
            <w:r w:rsidRPr="00310672">
              <w:rPr>
                <w:rFonts w:cs="Arial"/>
                <w:sz w:val="21"/>
                <w:szCs w:val="21"/>
                <w:lang w:val="it-IT"/>
              </w:rPr>
              <w:tab/>
              <w:t xml:space="preserve">Regolamento (UE) 692/2014 concernente misure restrittive nei confronti della Crimea e relativi provvedimenti attuativi, come di volta in volta modificati e/o integrati; </w:t>
            </w:r>
          </w:p>
          <w:p w14:paraId="6BF45B31" w14:textId="77777777" w:rsidR="002B6606" w:rsidRPr="00310672" w:rsidRDefault="002B6606" w:rsidP="002B6606">
            <w:pPr>
              <w:pStyle w:val="Paragrafoelenco"/>
              <w:spacing w:line="20" w:lineRule="atLeast"/>
              <w:ind w:left="291" w:right="240" w:hanging="291"/>
              <w:contextualSpacing w:val="0"/>
              <w:rPr>
                <w:rFonts w:cs="Arial"/>
                <w:sz w:val="21"/>
                <w:szCs w:val="21"/>
                <w:lang w:val="it-IT"/>
              </w:rPr>
            </w:pPr>
          </w:p>
          <w:p w14:paraId="185B4CEE" w14:textId="77777777" w:rsidR="002B6606" w:rsidRPr="00310672" w:rsidRDefault="002B6606" w:rsidP="002B6606">
            <w:pPr>
              <w:spacing w:line="20" w:lineRule="atLeast"/>
              <w:ind w:left="302" w:right="240"/>
              <w:rPr>
                <w:rFonts w:cs="Arial"/>
                <w:sz w:val="21"/>
                <w:szCs w:val="21"/>
                <w:lang w:val="it-IT"/>
              </w:rPr>
            </w:pPr>
            <w:r w:rsidRPr="00310672">
              <w:rPr>
                <w:rFonts w:cs="Arial"/>
                <w:sz w:val="21"/>
                <w:szCs w:val="21"/>
                <w:lang w:val="it-IT"/>
              </w:rPr>
              <w:t xml:space="preserve">Qualora applicabile, indicare se il contratto e/o la fornitura siano soggetti, o includano beni, servizi, software o tecnologie soggetti, ad autorizzazione preventiva o notifica ai sensi del Regolamento (UE) 692/2014: </w:t>
            </w:r>
            <w:r w:rsidRPr="00310672">
              <w:rPr>
                <w:rFonts w:cs="Arial"/>
                <w:b/>
                <w:sz w:val="21"/>
                <w:szCs w:val="21"/>
                <w:lang w:val="it-IT"/>
              </w:rPr>
              <w:t>[SI/NO]</w:t>
            </w:r>
          </w:p>
          <w:p w14:paraId="01A3101F" w14:textId="77777777" w:rsidR="002B6606" w:rsidRPr="00310672" w:rsidRDefault="002B6606" w:rsidP="002B6606">
            <w:pPr>
              <w:pStyle w:val="Titolo8"/>
              <w:rPr>
                <w:szCs w:val="20"/>
                <w:lang w:val="it-IT"/>
              </w:rPr>
            </w:pPr>
            <w:r w:rsidRPr="00310672">
              <w:rPr>
                <w:rFonts w:cs="Arial"/>
                <w:sz w:val="21"/>
                <w:szCs w:val="21"/>
                <w:lang w:val="it-IT"/>
              </w:rPr>
              <w:t xml:space="preserve"> </w:t>
            </w:r>
          </w:p>
          <w:p w14:paraId="67AE1794" w14:textId="77777777" w:rsidR="002B6606" w:rsidRPr="00310672" w:rsidRDefault="002B6606" w:rsidP="002B6606">
            <w:pPr>
              <w:pStyle w:val="Paragrafoelenco"/>
              <w:spacing w:line="20" w:lineRule="atLeast"/>
              <w:ind w:left="291" w:right="240" w:hanging="291"/>
              <w:contextualSpacing w:val="0"/>
              <w:rPr>
                <w:rFonts w:cs="Arial"/>
                <w:sz w:val="21"/>
                <w:szCs w:val="21"/>
                <w:lang w:val="it-IT"/>
              </w:rPr>
            </w:pPr>
            <w:r w:rsidRPr="0076506A">
              <w:rPr>
                <w:rFonts w:cs="Arial"/>
                <w:sz w:val="21"/>
                <w:szCs w:val="21"/>
              </w:rPr>
              <w:t></w:t>
            </w:r>
            <w:r w:rsidRPr="00310672">
              <w:rPr>
                <w:rFonts w:cs="Arial"/>
                <w:sz w:val="21"/>
                <w:szCs w:val="21"/>
                <w:lang w:val="it-IT"/>
              </w:rPr>
              <w:tab/>
              <w:t>Regolamento (UE) n. 263/2022 concernente</w:t>
            </w:r>
            <w:r w:rsidRPr="00310672">
              <w:rPr>
                <w:rFonts w:cs="Arial"/>
                <w:bCs/>
                <w:sz w:val="21"/>
                <w:szCs w:val="21"/>
                <w:lang w:val="it-IT"/>
              </w:rPr>
              <w:t xml:space="preserve"> misure restrittive nei </w:t>
            </w:r>
            <w:r w:rsidRPr="00310672">
              <w:rPr>
                <w:rFonts w:cs="Arial"/>
                <w:sz w:val="21"/>
                <w:szCs w:val="21"/>
                <w:lang w:val="it-IT"/>
              </w:rPr>
              <w:t>confronti</w:t>
            </w:r>
            <w:r w:rsidRPr="00310672">
              <w:rPr>
                <w:rFonts w:cs="Arial"/>
                <w:bCs/>
                <w:sz w:val="21"/>
                <w:szCs w:val="21"/>
                <w:lang w:val="it-IT"/>
              </w:rPr>
              <w:t xml:space="preserve"> delle zone di Donetsk e Luhansk dell'Ucraina </w:t>
            </w:r>
            <w:r w:rsidRPr="00310672">
              <w:rPr>
                <w:rFonts w:cs="Arial"/>
                <w:sz w:val="21"/>
                <w:szCs w:val="21"/>
                <w:lang w:val="it-IT"/>
              </w:rPr>
              <w:t>e relativi provvedimenti attuativi, come di volta in volta modificati e/o integrati;</w:t>
            </w:r>
          </w:p>
          <w:p w14:paraId="1CCB69F4" w14:textId="77777777" w:rsidR="002B6606" w:rsidRPr="00310672" w:rsidRDefault="002B6606" w:rsidP="002B6606">
            <w:pPr>
              <w:pStyle w:val="Paragrafoelenco"/>
              <w:spacing w:line="20" w:lineRule="atLeast"/>
              <w:ind w:left="444" w:right="240" w:hanging="444"/>
              <w:contextualSpacing w:val="0"/>
              <w:rPr>
                <w:rFonts w:cs="Arial"/>
                <w:sz w:val="21"/>
                <w:szCs w:val="21"/>
                <w:lang w:val="it-IT"/>
              </w:rPr>
            </w:pPr>
          </w:p>
          <w:p w14:paraId="42AC64C5" w14:textId="77777777" w:rsidR="002B6606" w:rsidRPr="00310672" w:rsidRDefault="002B6606" w:rsidP="002B6606">
            <w:pPr>
              <w:spacing w:line="20" w:lineRule="atLeast"/>
              <w:ind w:left="302" w:right="240"/>
              <w:rPr>
                <w:rFonts w:cs="Arial"/>
                <w:b/>
                <w:sz w:val="21"/>
                <w:szCs w:val="21"/>
                <w:lang w:val="it-IT"/>
              </w:rPr>
            </w:pPr>
            <w:r w:rsidRPr="00310672">
              <w:rPr>
                <w:rFonts w:cs="Arial"/>
                <w:sz w:val="21"/>
                <w:szCs w:val="21"/>
                <w:lang w:val="it-IT"/>
              </w:rPr>
              <w:t xml:space="preserve">Qualora applicabile, indicare se il contratto e/o la fornitura siano soggetti, o includano beni, servizi, software o tecnologie soggetti, ad autorizzazione preventiva o notifica ai sensi del Regolamento (UE) n. 263/2022: </w:t>
            </w:r>
            <w:r w:rsidRPr="00310672">
              <w:rPr>
                <w:rFonts w:cs="Arial"/>
                <w:b/>
                <w:sz w:val="21"/>
                <w:szCs w:val="21"/>
                <w:lang w:val="it-IT"/>
              </w:rPr>
              <w:t>[SI/NO]</w:t>
            </w:r>
          </w:p>
          <w:p w14:paraId="6AA2BD12" w14:textId="77777777" w:rsidR="002B6606" w:rsidRPr="00310672" w:rsidRDefault="002B6606" w:rsidP="002B6606">
            <w:pPr>
              <w:spacing w:line="20" w:lineRule="atLeast"/>
              <w:ind w:left="302" w:right="240"/>
              <w:rPr>
                <w:rFonts w:cs="Arial"/>
                <w:sz w:val="21"/>
                <w:szCs w:val="21"/>
                <w:lang w:val="it-IT"/>
              </w:rPr>
            </w:pPr>
          </w:p>
          <w:p w14:paraId="003C3DC6" w14:textId="77777777" w:rsidR="002B6606" w:rsidRPr="00310672" w:rsidRDefault="002B6606" w:rsidP="002B6606">
            <w:pPr>
              <w:pStyle w:val="Paragrafoelenco"/>
              <w:spacing w:line="20" w:lineRule="atLeast"/>
              <w:ind w:left="291" w:right="240" w:hanging="291"/>
              <w:rPr>
                <w:rFonts w:cs="Arial"/>
                <w:sz w:val="21"/>
                <w:szCs w:val="21"/>
                <w:lang w:val="it-IT"/>
              </w:rPr>
            </w:pPr>
            <w:r w:rsidRPr="0076506A">
              <w:rPr>
                <w:rFonts w:cs="Arial"/>
                <w:sz w:val="21"/>
                <w:szCs w:val="21"/>
              </w:rPr>
              <w:t></w:t>
            </w:r>
            <w:r w:rsidRPr="00310672">
              <w:rPr>
                <w:rFonts w:cs="Arial"/>
                <w:sz w:val="21"/>
                <w:szCs w:val="21"/>
                <w:lang w:val="it-IT"/>
              </w:rPr>
              <w:tab/>
              <w:t xml:space="preserve">Regolamento </w:t>
            </w:r>
            <w:r w:rsidRPr="00310672">
              <w:rPr>
                <w:rFonts w:cs="Arial"/>
                <w:bCs/>
                <w:sz w:val="21"/>
                <w:szCs w:val="21"/>
                <w:lang w:val="it-IT"/>
              </w:rPr>
              <w:t>(CE) n. 765/2006 concernente misure restrittive</w:t>
            </w:r>
            <w:r w:rsidRPr="00310672">
              <w:rPr>
                <w:rFonts w:cs="Arial"/>
                <w:b/>
                <w:bCs/>
                <w:sz w:val="21"/>
                <w:szCs w:val="21"/>
                <w:lang w:val="it-IT"/>
              </w:rPr>
              <w:t xml:space="preserve"> </w:t>
            </w:r>
            <w:r w:rsidRPr="00310672">
              <w:rPr>
                <w:rFonts w:cs="Arial"/>
                <w:bCs/>
                <w:sz w:val="21"/>
                <w:szCs w:val="21"/>
                <w:lang w:val="it-IT"/>
              </w:rPr>
              <w:t>nei confronti della Bielorussia</w:t>
            </w:r>
            <w:r w:rsidRPr="00310672">
              <w:rPr>
                <w:rFonts w:cs="Arial"/>
                <w:sz w:val="21"/>
                <w:szCs w:val="21"/>
                <w:lang w:val="it-IT"/>
              </w:rPr>
              <w:t xml:space="preserve"> e relativi provvedimenti attuativi, come di volta in volta modificati e/o integrati;</w:t>
            </w:r>
          </w:p>
          <w:p w14:paraId="221A8D6E" w14:textId="77777777" w:rsidR="002B6606" w:rsidRPr="00310672" w:rsidRDefault="002B6606" w:rsidP="002B6606">
            <w:pPr>
              <w:pStyle w:val="Paragrafoelenco"/>
              <w:spacing w:line="20" w:lineRule="atLeast"/>
              <w:ind w:left="444" w:right="240" w:hanging="444"/>
              <w:contextualSpacing w:val="0"/>
              <w:rPr>
                <w:rFonts w:cs="Arial"/>
                <w:sz w:val="21"/>
                <w:szCs w:val="21"/>
                <w:lang w:val="it-IT"/>
              </w:rPr>
            </w:pPr>
          </w:p>
          <w:p w14:paraId="6FB066CA" w14:textId="77777777" w:rsidR="002B6606" w:rsidRPr="00310672" w:rsidRDefault="002B6606" w:rsidP="002B6606">
            <w:pPr>
              <w:pStyle w:val="Paragrafoelenco"/>
              <w:spacing w:line="20" w:lineRule="atLeast"/>
              <w:ind w:left="291" w:right="240" w:firstLine="11"/>
              <w:contextualSpacing w:val="0"/>
              <w:rPr>
                <w:rFonts w:cs="Arial"/>
                <w:sz w:val="21"/>
                <w:szCs w:val="21"/>
                <w:lang w:val="it-IT"/>
              </w:rPr>
            </w:pPr>
            <w:r w:rsidRPr="00310672">
              <w:rPr>
                <w:rFonts w:cs="Arial"/>
                <w:sz w:val="21"/>
                <w:szCs w:val="21"/>
                <w:lang w:val="it-IT"/>
              </w:rPr>
              <w:t xml:space="preserve">Qualora applicabile, indicare se il contratto e/o la fornitura siano soggetti, o includano beni, servizi, software o tecnologie soggetti, ad autorizzazione preventiva o notifica ai sensi del Regolamento </w:t>
            </w:r>
            <w:r w:rsidRPr="00310672">
              <w:rPr>
                <w:rFonts w:cs="Arial"/>
                <w:bCs/>
                <w:sz w:val="21"/>
                <w:szCs w:val="21"/>
                <w:lang w:val="it-IT"/>
              </w:rPr>
              <w:t>(CE) n. 765/2006</w:t>
            </w:r>
            <w:r w:rsidRPr="00310672">
              <w:rPr>
                <w:rFonts w:cs="Arial"/>
                <w:sz w:val="21"/>
                <w:szCs w:val="21"/>
                <w:lang w:val="it-IT"/>
              </w:rPr>
              <w:t xml:space="preserve">: </w:t>
            </w:r>
            <w:r w:rsidRPr="00310672">
              <w:rPr>
                <w:rFonts w:cs="Arial"/>
                <w:b/>
                <w:sz w:val="21"/>
                <w:szCs w:val="21"/>
                <w:lang w:val="it-IT"/>
              </w:rPr>
              <w:t>[SI/NO]</w:t>
            </w:r>
          </w:p>
          <w:p w14:paraId="5D643397" w14:textId="77777777" w:rsidR="002B6606" w:rsidRPr="00310672" w:rsidRDefault="002B6606" w:rsidP="002B6606">
            <w:pPr>
              <w:pStyle w:val="Paragrafoelenco"/>
              <w:spacing w:line="20" w:lineRule="atLeast"/>
              <w:ind w:left="291" w:right="240" w:hanging="291"/>
              <w:contextualSpacing w:val="0"/>
              <w:rPr>
                <w:rFonts w:cs="Arial"/>
                <w:sz w:val="21"/>
                <w:szCs w:val="21"/>
                <w:lang w:val="it-IT"/>
              </w:rPr>
            </w:pPr>
          </w:p>
          <w:p w14:paraId="681C0A62" w14:textId="77777777" w:rsidR="002B6606" w:rsidRPr="00310672" w:rsidRDefault="002B6606" w:rsidP="002B6606">
            <w:pPr>
              <w:pStyle w:val="Paragrafoelenco"/>
              <w:spacing w:line="20" w:lineRule="atLeast"/>
              <w:ind w:left="291" w:right="240" w:hanging="291"/>
              <w:contextualSpacing w:val="0"/>
              <w:rPr>
                <w:rFonts w:cs="Arial"/>
                <w:sz w:val="21"/>
                <w:szCs w:val="21"/>
                <w:lang w:val="it-IT"/>
              </w:rPr>
            </w:pPr>
            <w:r w:rsidRPr="00CC04D8">
              <w:rPr>
                <w:rFonts w:cs="Arial"/>
                <w:sz w:val="21"/>
                <w:szCs w:val="21"/>
              </w:rPr>
              <w:t></w:t>
            </w:r>
            <w:r w:rsidRPr="00310672">
              <w:rPr>
                <w:rFonts w:cs="Arial"/>
                <w:sz w:val="21"/>
                <w:szCs w:val="21"/>
                <w:lang w:val="it-IT"/>
              </w:rPr>
              <w:tab/>
              <w:t>[il seguente provvedimento adottato da un’Autorità Sanzionatoria</w:t>
            </w:r>
            <w:r w:rsidRPr="005A0F97">
              <w:rPr>
                <w:rStyle w:val="Rimandonotaapidipagina"/>
                <w:rFonts w:cs="Arial"/>
                <w:sz w:val="21"/>
                <w:szCs w:val="21"/>
              </w:rPr>
              <w:footnoteReference w:id="3"/>
            </w:r>
            <w:r w:rsidRPr="00310672">
              <w:rPr>
                <w:rFonts w:cs="Arial"/>
                <w:sz w:val="21"/>
                <w:szCs w:val="21"/>
                <w:lang w:val="it-IT"/>
              </w:rPr>
              <w:t>: [</w:t>
            </w:r>
            <w:r w:rsidRPr="00310672">
              <w:rPr>
                <w:rFonts w:cs="Arial"/>
                <w:i/>
                <w:sz w:val="21"/>
                <w:szCs w:val="21"/>
                <w:lang w:val="it-IT"/>
              </w:rPr>
              <w:t>indicare estremi del provvedimento e l’eventuale regime applicabile (quali autorizzazioni, licenze o notifiche preventive)</w:t>
            </w:r>
            <w:r w:rsidRPr="00310672">
              <w:rPr>
                <w:rFonts w:cs="Arial"/>
                <w:sz w:val="21"/>
                <w:szCs w:val="21"/>
                <w:lang w:val="it-IT"/>
              </w:rPr>
              <w:t xml:space="preserve">]  </w:t>
            </w:r>
          </w:p>
          <w:p w14:paraId="16C74C56" w14:textId="77777777" w:rsidR="002B6606" w:rsidRPr="00310672" w:rsidRDefault="002B6606" w:rsidP="002B6606">
            <w:pPr>
              <w:pStyle w:val="Paragrafoelenco"/>
              <w:spacing w:line="20" w:lineRule="atLeast"/>
              <w:ind w:left="0" w:right="240"/>
              <w:contextualSpacing w:val="0"/>
              <w:rPr>
                <w:rFonts w:cs="Arial"/>
                <w:bCs/>
                <w:sz w:val="21"/>
                <w:szCs w:val="21"/>
                <w:lang w:val="it-IT"/>
              </w:rPr>
            </w:pPr>
          </w:p>
          <w:p w14:paraId="76C846F2" w14:textId="77777777" w:rsidR="002B6606" w:rsidRDefault="002B6606" w:rsidP="002B6606">
            <w:pPr>
              <w:pStyle w:val="Titolo8"/>
              <w:spacing w:before="0" w:after="0" w:line="20" w:lineRule="atLeast"/>
              <w:ind w:right="17"/>
              <w:rPr>
                <w:rFonts w:ascii="Arial" w:hAnsi="Arial" w:cs="Arial"/>
                <w:bCs/>
                <w:sz w:val="21"/>
                <w:szCs w:val="21"/>
                <w:highlight w:val="yellow"/>
                <w:lang w:val="it-IT"/>
              </w:rPr>
            </w:pPr>
            <w:r w:rsidRPr="00310672">
              <w:rPr>
                <w:rFonts w:cs="Arial"/>
                <w:b/>
                <w:sz w:val="21"/>
                <w:szCs w:val="21"/>
                <w:lang w:val="it-IT"/>
              </w:rPr>
              <w:t>[</w:t>
            </w:r>
            <w:r w:rsidRPr="00310672">
              <w:rPr>
                <w:rFonts w:cs="Arial"/>
                <w:sz w:val="21"/>
                <w:szCs w:val="21"/>
                <w:lang w:val="it-IT"/>
              </w:rPr>
              <w:t>In caso di risposta affermativa ad una delle voci sopra indicate, fornire i dettagli relativi al tipo di notifica, di autorizzazione e/o altro provvedimento e alla relativa autorità competente ai sensi dei Regolamenti applicabili. Nel caso la notifica sia stata effettuata e/o l’autorizzazione e/o altro provvedimento sia stato rilasciato, una copia conforme deve essere allegata al presente modulo</w:t>
            </w:r>
            <w:r w:rsidRPr="00310672">
              <w:rPr>
                <w:rFonts w:cs="Arial"/>
                <w:b/>
                <w:i w:val="0"/>
                <w:sz w:val="21"/>
                <w:szCs w:val="21"/>
                <w:lang w:val="it-IT"/>
              </w:rPr>
              <w:t>]</w:t>
            </w:r>
          </w:p>
        </w:tc>
      </w:tr>
      <w:tr w:rsidR="0009024C" w:rsidRPr="00043684" w14:paraId="55230420" w14:textId="77777777" w:rsidTr="4D9DB66B">
        <w:trPr>
          <w:cantSplit/>
          <w:trHeight w:val="283"/>
        </w:trPr>
        <w:tc>
          <w:tcPr>
            <w:tcW w:w="5137" w:type="dxa"/>
            <w:tcBorders>
              <w:top w:val="single" w:sz="2" w:space="0" w:color="000000" w:themeColor="accent4"/>
              <w:left w:val="single" w:sz="2" w:space="0" w:color="000000" w:themeColor="accent4"/>
              <w:bottom w:val="single" w:sz="2" w:space="0" w:color="000000" w:themeColor="accent4"/>
              <w:right w:val="single" w:sz="2" w:space="0" w:color="000000" w:themeColor="accent4"/>
            </w:tcBorders>
          </w:tcPr>
          <w:p w14:paraId="2401E5D3" w14:textId="77777777" w:rsidR="0009024C" w:rsidRDefault="0009024C" w:rsidP="00310672">
            <w:pPr>
              <w:pStyle w:val="WW-Corpodeltesto2"/>
              <w:numPr>
                <w:ilvl w:val="0"/>
                <w:numId w:val="46"/>
              </w:numPr>
              <w:tabs>
                <w:tab w:val="left" w:pos="466"/>
              </w:tabs>
              <w:spacing w:line="20" w:lineRule="atLeast"/>
              <w:ind w:right="17"/>
              <w:jc w:val="left"/>
              <w:rPr>
                <w:rFonts w:cs="Arial"/>
                <w:sz w:val="21"/>
                <w:szCs w:val="21"/>
              </w:rPr>
            </w:pPr>
            <w:r>
              <w:rPr>
                <w:rFonts w:cs="Arial"/>
                <w:sz w:val="21"/>
                <w:szCs w:val="21"/>
              </w:rPr>
              <w:lastRenderedPageBreak/>
              <w:t>iv Acquirente finale/End User</w:t>
            </w:r>
          </w:p>
          <w:p w14:paraId="77DA9003" w14:textId="77777777" w:rsidR="0009024C" w:rsidRDefault="0009024C" w:rsidP="00310672">
            <w:pPr>
              <w:pStyle w:val="WW-Corpodeltesto2"/>
              <w:tabs>
                <w:tab w:val="left" w:pos="466"/>
              </w:tabs>
              <w:spacing w:line="20" w:lineRule="atLeast"/>
              <w:ind w:left="360" w:right="17"/>
              <w:jc w:val="left"/>
              <w:rPr>
                <w:rFonts w:cs="Arial"/>
                <w:sz w:val="21"/>
                <w:szCs w:val="21"/>
              </w:rPr>
            </w:pPr>
            <w:r w:rsidRPr="0009024C">
              <w:rPr>
                <w:rFonts w:cs="Arial"/>
                <w:sz w:val="21"/>
                <w:szCs w:val="21"/>
              </w:rPr>
              <w:t>(Ragione sociale, Indirizzo)</w:t>
            </w:r>
          </w:p>
        </w:tc>
        <w:tc>
          <w:tcPr>
            <w:tcW w:w="5153" w:type="dxa"/>
            <w:gridSpan w:val="3"/>
            <w:tcBorders>
              <w:top w:val="single" w:sz="2" w:space="0" w:color="000000" w:themeColor="accent4"/>
              <w:left w:val="single" w:sz="2" w:space="0" w:color="000000" w:themeColor="accent4"/>
              <w:bottom w:val="single" w:sz="2" w:space="0" w:color="000000" w:themeColor="accent4"/>
              <w:right w:val="single" w:sz="2" w:space="0" w:color="000000" w:themeColor="accent4"/>
            </w:tcBorders>
          </w:tcPr>
          <w:p w14:paraId="16D3C46B" w14:textId="77777777" w:rsidR="0009024C" w:rsidRPr="0076506A" w:rsidRDefault="0009024C" w:rsidP="002B6606">
            <w:pPr>
              <w:pStyle w:val="Paragrafoelenco"/>
              <w:spacing w:line="20" w:lineRule="atLeast"/>
              <w:ind w:left="291" w:right="240" w:hanging="291"/>
              <w:contextualSpacing w:val="0"/>
              <w:jc w:val="left"/>
              <w:rPr>
                <w:rFonts w:cs="Arial"/>
                <w:sz w:val="21"/>
                <w:szCs w:val="21"/>
              </w:rPr>
            </w:pPr>
          </w:p>
        </w:tc>
      </w:tr>
      <w:tr w:rsidR="00661E06" w:rsidRPr="00043684" w14:paraId="160C6FC7" w14:textId="77777777" w:rsidTr="4D9DB66B">
        <w:trPr>
          <w:cantSplit/>
          <w:trHeight w:val="276"/>
        </w:trPr>
        <w:tc>
          <w:tcPr>
            <w:tcW w:w="5137" w:type="dxa"/>
            <w:tcBorders>
              <w:top w:val="single" w:sz="2" w:space="0" w:color="000000" w:themeColor="accent4"/>
              <w:left w:val="single" w:sz="2" w:space="0" w:color="000000" w:themeColor="accent4"/>
              <w:bottom w:val="single" w:sz="2" w:space="0" w:color="000000" w:themeColor="accent4"/>
              <w:right w:val="single" w:sz="2" w:space="0" w:color="000000" w:themeColor="accent4"/>
            </w:tcBorders>
            <w:vAlign w:val="center"/>
          </w:tcPr>
          <w:p w14:paraId="3B6235DD" w14:textId="77777777" w:rsidR="009064F9" w:rsidRPr="00043684" w:rsidRDefault="009064F9" w:rsidP="006B7C98">
            <w:pPr>
              <w:pStyle w:val="WW-Corpodeltesto2"/>
              <w:numPr>
                <w:ilvl w:val="0"/>
                <w:numId w:val="7"/>
              </w:numPr>
              <w:tabs>
                <w:tab w:val="clear" w:pos="398"/>
                <w:tab w:val="num" w:pos="324"/>
                <w:tab w:val="left" w:pos="466"/>
              </w:tabs>
              <w:spacing w:line="20" w:lineRule="atLeast"/>
              <w:ind w:left="0" w:right="17" w:firstLine="0"/>
              <w:jc w:val="left"/>
              <w:rPr>
                <w:rFonts w:cs="Arial"/>
                <w:sz w:val="21"/>
                <w:szCs w:val="21"/>
              </w:rPr>
            </w:pPr>
            <w:permStart w:id="1489310389" w:edGrp="everyone" w:colFirst="1" w:colLast="1"/>
            <w:r w:rsidRPr="00043684">
              <w:rPr>
                <w:rFonts w:cs="Arial"/>
                <w:sz w:val="21"/>
                <w:szCs w:val="21"/>
              </w:rPr>
              <w:t>Impo</w:t>
            </w:r>
            <w:permEnd w:id="1723615896"/>
            <w:r w:rsidRPr="00043684">
              <w:rPr>
                <w:rFonts w:cs="Arial"/>
                <w:sz w:val="21"/>
                <w:szCs w:val="21"/>
              </w:rPr>
              <w:t>rto della fornitura</w:t>
            </w:r>
          </w:p>
          <w:p w14:paraId="41B92AE3" w14:textId="77777777" w:rsidR="009064F9" w:rsidRPr="00043684" w:rsidRDefault="009064F9" w:rsidP="006B7C98">
            <w:pPr>
              <w:pStyle w:val="WW-Corpodeltesto2"/>
              <w:tabs>
                <w:tab w:val="left" w:pos="466"/>
              </w:tabs>
              <w:spacing w:line="20" w:lineRule="atLeast"/>
              <w:ind w:right="17"/>
              <w:jc w:val="left"/>
              <w:rPr>
                <w:rFonts w:cs="Arial"/>
                <w:sz w:val="21"/>
                <w:szCs w:val="21"/>
              </w:rPr>
            </w:pPr>
            <w:r w:rsidRPr="00043684">
              <w:rPr>
                <w:rFonts w:cs="Arial"/>
                <w:sz w:val="21"/>
                <w:szCs w:val="21"/>
              </w:rPr>
              <w:t xml:space="preserve">       - di cui quota anticipata</w:t>
            </w:r>
          </w:p>
        </w:tc>
        <w:tc>
          <w:tcPr>
            <w:tcW w:w="5153" w:type="dxa"/>
            <w:gridSpan w:val="3"/>
            <w:tcBorders>
              <w:top w:val="single" w:sz="2" w:space="0" w:color="000000" w:themeColor="accent4"/>
              <w:left w:val="single" w:sz="2" w:space="0" w:color="000000" w:themeColor="accent4"/>
              <w:bottom w:val="single" w:sz="2" w:space="0" w:color="000000" w:themeColor="accent4"/>
              <w:right w:val="single" w:sz="2" w:space="0" w:color="000000" w:themeColor="accent4"/>
            </w:tcBorders>
            <w:vAlign w:val="center"/>
          </w:tcPr>
          <w:p w14:paraId="77AF2ADE" w14:textId="77777777" w:rsidR="009064F9" w:rsidRPr="00043684" w:rsidRDefault="009064F9" w:rsidP="006B7C98">
            <w:pPr>
              <w:pStyle w:val="Titolo8"/>
              <w:tabs>
                <w:tab w:val="left" w:pos="284"/>
              </w:tabs>
              <w:spacing w:before="0" w:after="0" w:line="20" w:lineRule="atLeast"/>
              <w:ind w:right="17"/>
              <w:jc w:val="left"/>
              <w:rPr>
                <w:rFonts w:ascii="Arial" w:hAnsi="Arial" w:cs="Arial"/>
                <w:sz w:val="21"/>
                <w:szCs w:val="21"/>
                <w:lang w:val="it-IT"/>
              </w:rPr>
            </w:pPr>
            <w:r w:rsidRPr="00043684">
              <w:rPr>
                <w:rFonts w:ascii="Arial" w:hAnsi="Arial" w:cs="Arial"/>
                <w:sz w:val="21"/>
                <w:szCs w:val="21"/>
                <w:lang w:val="it-IT"/>
              </w:rPr>
              <w:t xml:space="preserve"> </w:t>
            </w:r>
          </w:p>
        </w:tc>
      </w:tr>
      <w:tr w:rsidR="00661E06" w:rsidRPr="00043684" w14:paraId="6CDF0EF7" w14:textId="77777777" w:rsidTr="4D9DB66B">
        <w:trPr>
          <w:cantSplit/>
          <w:trHeight w:val="970"/>
        </w:trPr>
        <w:tc>
          <w:tcPr>
            <w:tcW w:w="5137" w:type="dxa"/>
            <w:tcBorders>
              <w:top w:val="single" w:sz="2" w:space="0" w:color="auto"/>
              <w:left w:val="single" w:sz="2" w:space="0" w:color="auto"/>
              <w:bottom w:val="single" w:sz="2" w:space="0" w:color="auto"/>
              <w:right w:val="single" w:sz="2" w:space="0" w:color="auto"/>
            </w:tcBorders>
            <w:vAlign w:val="center"/>
          </w:tcPr>
          <w:p w14:paraId="7628D2C5" w14:textId="77777777" w:rsidR="00A27FA1" w:rsidRPr="00043684" w:rsidRDefault="00FB4F27" w:rsidP="002B6606">
            <w:pPr>
              <w:pStyle w:val="WW-Corpodeltesto2"/>
              <w:numPr>
                <w:ilvl w:val="0"/>
                <w:numId w:val="10"/>
              </w:numPr>
              <w:tabs>
                <w:tab w:val="clear" w:pos="720"/>
                <w:tab w:val="num" w:pos="324"/>
                <w:tab w:val="left" w:pos="572"/>
              </w:tabs>
              <w:spacing w:line="20" w:lineRule="atLeast"/>
              <w:ind w:left="0" w:right="17" w:firstLine="0"/>
              <w:rPr>
                <w:rFonts w:cs="Arial"/>
                <w:sz w:val="21"/>
                <w:szCs w:val="21"/>
              </w:rPr>
            </w:pPr>
            <w:permStart w:id="2031304737" w:edGrp="everyone"/>
            <w:r>
              <w:rPr>
                <w:rFonts w:cs="Arial"/>
                <w:sz w:val="21"/>
                <w:szCs w:val="21"/>
              </w:rPr>
              <w:t xml:space="preserve">i. </w:t>
            </w:r>
            <w:r w:rsidR="00A27FA1" w:rsidRPr="00043684">
              <w:rPr>
                <w:rFonts w:cs="Arial"/>
                <w:sz w:val="21"/>
                <w:szCs w:val="21"/>
              </w:rPr>
              <w:t xml:space="preserve">Questa fornitura ricade nell’ambito di applicazione </w:t>
            </w:r>
            <w:r w:rsidR="00AE438F" w:rsidRPr="00526D0D">
              <w:rPr>
                <w:rFonts w:cs="Arial"/>
                <w:sz w:val="21"/>
                <w:szCs w:val="21"/>
              </w:rPr>
              <w:t xml:space="preserve">della normativa </w:t>
            </w:r>
            <w:r w:rsidR="0072754A" w:rsidRPr="00526D0D">
              <w:rPr>
                <w:rFonts w:cs="Arial"/>
                <w:sz w:val="21"/>
                <w:szCs w:val="21"/>
              </w:rPr>
              <w:t>nazionale, estera, europea e/o internazionale applicabile all’Esportatore e/o al Contratto Commerciale</w:t>
            </w:r>
            <w:r w:rsidR="0072754A" w:rsidRPr="00526D0D">
              <w:rPr>
                <w:rFonts w:cs="Arial"/>
                <w:sz w:val="21"/>
                <w:szCs w:val="21"/>
                <w:u w:val="single"/>
              </w:rPr>
              <w:t xml:space="preserve"> </w:t>
            </w:r>
            <w:r w:rsidR="00AE438F" w:rsidRPr="00526D0D">
              <w:rPr>
                <w:rFonts w:cs="Arial"/>
                <w:sz w:val="21"/>
                <w:szCs w:val="21"/>
              </w:rPr>
              <w:t>concernente restrizioni all’esportazione, trasferimento e/o fornitura di prodotti e/o tecnologie a duplice uso e/o di servizi relativi agli stessi, ivi inclusi il Regolamento (UE) 2021/821 e il</w:t>
            </w:r>
            <w:r w:rsidR="00A27FA1" w:rsidRPr="00043684">
              <w:rPr>
                <w:rFonts w:cs="Arial"/>
                <w:sz w:val="21"/>
                <w:szCs w:val="21"/>
              </w:rPr>
              <w:t xml:space="preserve"> Decreto Legislativo 15 dicembre 2017 n. 221?</w:t>
            </w:r>
          </w:p>
        </w:tc>
        <w:tc>
          <w:tcPr>
            <w:tcW w:w="515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72AD996" w14:textId="77777777" w:rsidR="00A27FA1" w:rsidRPr="00043684" w:rsidRDefault="00A27FA1" w:rsidP="00A27FA1">
            <w:pPr>
              <w:pStyle w:val="Titolo8"/>
              <w:spacing w:line="20" w:lineRule="atLeast"/>
              <w:jc w:val="left"/>
              <w:rPr>
                <w:rFonts w:ascii="Arial" w:hAnsi="Arial" w:cs="Arial"/>
                <w:b/>
                <w:i w:val="0"/>
                <w:sz w:val="21"/>
                <w:szCs w:val="21"/>
                <w:lang w:val="it-IT"/>
              </w:rPr>
            </w:pPr>
            <w:r w:rsidRPr="00043684">
              <w:rPr>
                <w:rFonts w:ascii="Arial" w:hAnsi="Arial" w:cs="Arial"/>
                <w:b/>
                <w:sz w:val="21"/>
                <w:szCs w:val="21"/>
                <w:lang w:val="it-IT"/>
              </w:rPr>
              <w:t>Si/No</w:t>
            </w:r>
            <w:r w:rsidR="00CB5776" w:rsidRPr="00043684">
              <w:rPr>
                <w:rStyle w:val="Rimandonotaapidipagina"/>
                <w:rFonts w:ascii="Arial" w:hAnsi="Arial" w:cs="Arial"/>
                <w:b/>
                <w:sz w:val="21"/>
                <w:szCs w:val="21"/>
                <w:lang w:val="it-IT"/>
              </w:rPr>
              <w:footnoteReference w:id="4"/>
            </w:r>
          </w:p>
          <w:p w14:paraId="61EA1972" w14:textId="77777777" w:rsidR="00A27FA1" w:rsidRPr="00043684" w:rsidRDefault="00A27FA1" w:rsidP="00A27FA1">
            <w:pPr>
              <w:pStyle w:val="Titolo8"/>
              <w:spacing w:before="0" w:after="0" w:line="20" w:lineRule="atLeast"/>
              <w:ind w:right="17"/>
              <w:jc w:val="left"/>
              <w:rPr>
                <w:rFonts w:ascii="Arial" w:hAnsi="Arial" w:cs="Arial"/>
                <w:b/>
                <w:bCs/>
                <w:sz w:val="21"/>
                <w:szCs w:val="21"/>
                <w:lang w:val="it-IT"/>
              </w:rPr>
            </w:pPr>
          </w:p>
        </w:tc>
      </w:tr>
      <w:tr w:rsidR="002B6606" w:rsidRPr="00043684" w14:paraId="1FDBA66D" w14:textId="77777777" w:rsidTr="4D9DB66B">
        <w:trPr>
          <w:cantSplit/>
          <w:trHeight w:val="970"/>
        </w:trPr>
        <w:tc>
          <w:tcPr>
            <w:tcW w:w="5137" w:type="dxa"/>
            <w:tcBorders>
              <w:top w:val="single" w:sz="2" w:space="0" w:color="auto"/>
              <w:left w:val="single" w:sz="2" w:space="0" w:color="auto"/>
              <w:bottom w:val="single" w:sz="2" w:space="0" w:color="auto"/>
              <w:right w:val="single" w:sz="2" w:space="0" w:color="auto"/>
            </w:tcBorders>
            <w:vAlign w:val="center"/>
          </w:tcPr>
          <w:p w14:paraId="444E10CB" w14:textId="77777777" w:rsidR="002B6606" w:rsidRDefault="002B6606" w:rsidP="00310672">
            <w:pPr>
              <w:pStyle w:val="WW-Corpodeltesto2"/>
              <w:tabs>
                <w:tab w:val="left" w:pos="572"/>
              </w:tabs>
              <w:spacing w:line="20" w:lineRule="atLeast"/>
              <w:ind w:right="17"/>
              <w:rPr>
                <w:rFonts w:cs="Arial"/>
                <w:sz w:val="21"/>
                <w:szCs w:val="21"/>
              </w:rPr>
            </w:pPr>
            <w:r>
              <w:rPr>
                <w:rFonts w:cs="Arial"/>
                <w:sz w:val="21"/>
                <w:szCs w:val="21"/>
              </w:rPr>
              <w:t xml:space="preserve">c.ii </w:t>
            </w:r>
            <w:r w:rsidRPr="00043684">
              <w:rPr>
                <w:rFonts w:cs="Arial"/>
                <w:sz w:val="21"/>
                <w:szCs w:val="21"/>
              </w:rPr>
              <w:t xml:space="preserve">Questa fornitura ricade nell’ambito di applicazione </w:t>
            </w:r>
            <w:r w:rsidRPr="00526D0D">
              <w:rPr>
                <w:rFonts w:cs="Arial"/>
                <w:sz w:val="21"/>
                <w:szCs w:val="21"/>
              </w:rPr>
              <w:t xml:space="preserve">della Legge n. 185/1990 “Nuove norme sul controllo dell'esportazione, importazione e transito dei materiali di </w:t>
            </w:r>
            <w:r>
              <w:rPr>
                <w:rFonts w:cs="Arial"/>
                <w:sz w:val="21"/>
                <w:szCs w:val="21"/>
              </w:rPr>
              <w:t>armamento”?</w:t>
            </w:r>
          </w:p>
        </w:tc>
        <w:tc>
          <w:tcPr>
            <w:tcW w:w="515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1E7075A" w14:textId="77777777" w:rsidR="00FB4F27" w:rsidRDefault="00FB4F27" w:rsidP="00A27FA1">
            <w:pPr>
              <w:pStyle w:val="Titolo8"/>
              <w:spacing w:line="20" w:lineRule="atLeast"/>
              <w:jc w:val="left"/>
              <w:rPr>
                <w:rFonts w:ascii="Arial" w:hAnsi="Arial" w:cs="Arial"/>
                <w:b/>
                <w:sz w:val="21"/>
                <w:szCs w:val="21"/>
                <w:lang w:val="it-IT"/>
              </w:rPr>
            </w:pPr>
            <w:r w:rsidRPr="00043684">
              <w:rPr>
                <w:rFonts w:ascii="Arial" w:hAnsi="Arial" w:cs="Arial"/>
                <w:b/>
                <w:sz w:val="21"/>
                <w:szCs w:val="21"/>
                <w:lang w:val="it-IT"/>
              </w:rPr>
              <w:t>Si/No</w:t>
            </w:r>
            <w:r>
              <w:rPr>
                <w:rStyle w:val="Rimandonotaapidipagina"/>
                <w:rFonts w:ascii="Arial" w:hAnsi="Arial" w:cs="Arial"/>
                <w:b/>
                <w:sz w:val="21"/>
                <w:szCs w:val="21"/>
                <w:lang w:val="it-IT"/>
              </w:rPr>
              <w:footnoteReference w:id="5"/>
            </w:r>
          </w:p>
          <w:p w14:paraId="1711C5BD" w14:textId="77777777" w:rsidR="002B6606" w:rsidRPr="00310672" w:rsidRDefault="002B6606" w:rsidP="00310672">
            <w:pPr>
              <w:rPr>
                <w:lang w:val="it-IT"/>
              </w:rPr>
            </w:pPr>
          </w:p>
        </w:tc>
      </w:tr>
      <w:tr w:rsidR="00A33384" w:rsidRPr="00043684" w14:paraId="76F994CB" w14:textId="77777777" w:rsidTr="4D9DB66B">
        <w:trPr>
          <w:cantSplit/>
          <w:trHeight w:val="970"/>
        </w:trPr>
        <w:tc>
          <w:tcPr>
            <w:tcW w:w="5137" w:type="dxa"/>
            <w:tcBorders>
              <w:top w:val="single" w:sz="2" w:space="0" w:color="auto"/>
              <w:left w:val="single" w:sz="2" w:space="0" w:color="auto"/>
              <w:bottom w:val="single" w:sz="2" w:space="0" w:color="auto"/>
              <w:right w:val="single" w:sz="2" w:space="0" w:color="auto"/>
            </w:tcBorders>
          </w:tcPr>
          <w:p w14:paraId="488C6802" w14:textId="77777777" w:rsidR="00A33384" w:rsidRPr="00C6038B" w:rsidRDefault="00A33384" w:rsidP="00C6038B">
            <w:pPr>
              <w:pStyle w:val="WW-Corpodeltesto2"/>
              <w:numPr>
                <w:ilvl w:val="0"/>
                <w:numId w:val="7"/>
              </w:numPr>
              <w:tabs>
                <w:tab w:val="left" w:pos="572"/>
              </w:tabs>
              <w:spacing w:line="20" w:lineRule="atLeast"/>
              <w:ind w:right="17"/>
              <w:rPr>
                <w:rFonts w:cs="Arial"/>
                <w:sz w:val="21"/>
                <w:szCs w:val="21"/>
              </w:rPr>
            </w:pPr>
            <w:r w:rsidRPr="00C6038B">
              <w:rPr>
                <w:rFonts w:cs="Arial"/>
                <w:sz w:val="21"/>
                <w:szCs w:val="21"/>
              </w:rPr>
              <w:lastRenderedPageBreak/>
              <w:t>iii. Questa commessa prevede un periodo di dilazione del credito superiore a 18 mesi per i prodotti agricoli, così come definiti ai sensi della WTO Nairobi Ministerial Declaration on Export Competition (WT/MIN(15)/45 – WT/L/980) ed elencati nell’Annex 1 del WTO Agreement on Agriculture?</w:t>
            </w:r>
            <w:r w:rsidR="00387817" w:rsidRPr="00C6038B">
              <w:rPr>
                <w:rFonts w:cs="Arial"/>
                <w:sz w:val="21"/>
                <w:szCs w:val="21"/>
              </w:rPr>
              <w:t xml:space="preserve"> </w:t>
            </w:r>
            <w:r w:rsidR="00387817" w:rsidRPr="00C6038B">
              <w:rPr>
                <w:rFonts w:cs="Arial"/>
                <w:sz w:val="21"/>
                <w:szCs w:val="21"/>
                <w:vertAlign w:val="superscript"/>
              </w:rPr>
              <w:footnoteReference w:id="6"/>
            </w:r>
          </w:p>
          <w:p w14:paraId="4D7EE859" w14:textId="77777777" w:rsidR="00A33384" w:rsidRDefault="00A33384" w:rsidP="00A33384">
            <w:pPr>
              <w:pStyle w:val="WW-Corpodeltesto2"/>
              <w:tabs>
                <w:tab w:val="left" w:pos="572"/>
              </w:tabs>
              <w:spacing w:line="20" w:lineRule="atLeast"/>
              <w:ind w:right="17"/>
              <w:rPr>
                <w:rFonts w:cs="Arial"/>
                <w:sz w:val="21"/>
                <w:szCs w:val="21"/>
              </w:rPr>
            </w:pPr>
          </w:p>
        </w:tc>
        <w:tc>
          <w:tcPr>
            <w:tcW w:w="5153" w:type="dxa"/>
            <w:gridSpan w:val="3"/>
            <w:tcBorders>
              <w:top w:val="single" w:sz="2" w:space="0" w:color="auto"/>
              <w:left w:val="single" w:sz="2" w:space="0" w:color="auto"/>
              <w:bottom w:val="single" w:sz="2" w:space="0" w:color="auto"/>
              <w:right w:val="single" w:sz="2" w:space="0" w:color="auto"/>
            </w:tcBorders>
            <w:shd w:val="clear" w:color="auto" w:fill="auto"/>
          </w:tcPr>
          <w:p w14:paraId="18A46D16" w14:textId="77777777" w:rsidR="00A33384" w:rsidRPr="00C6038B" w:rsidRDefault="00A33384" w:rsidP="00C6038B">
            <w:pPr>
              <w:pStyle w:val="Titolo8"/>
              <w:rPr>
                <w:rFonts w:ascii="Arial" w:hAnsi="Arial" w:cs="Arial"/>
                <w:b/>
                <w:sz w:val="21"/>
                <w:szCs w:val="21"/>
                <w:lang w:val="it-IT"/>
              </w:rPr>
            </w:pPr>
            <w:r w:rsidRPr="00C6038B">
              <w:rPr>
                <w:rFonts w:ascii="Arial" w:hAnsi="Arial" w:cs="Arial"/>
                <w:b/>
                <w:sz w:val="21"/>
                <w:szCs w:val="21"/>
                <w:lang w:val="it-IT"/>
              </w:rPr>
              <w:t>Si/No</w:t>
            </w:r>
          </w:p>
        </w:tc>
      </w:tr>
      <w:tr w:rsidR="00661E06" w:rsidRPr="00043684" w14:paraId="62EF417A" w14:textId="77777777" w:rsidTr="4D9DB66B">
        <w:trPr>
          <w:cantSplit/>
          <w:trHeight w:val="970"/>
        </w:trPr>
        <w:tc>
          <w:tcPr>
            <w:tcW w:w="5137" w:type="dxa"/>
            <w:tcBorders>
              <w:top w:val="single" w:sz="2" w:space="0" w:color="auto"/>
              <w:left w:val="single" w:sz="2" w:space="0" w:color="auto"/>
              <w:bottom w:val="single" w:sz="2" w:space="0" w:color="auto"/>
              <w:right w:val="single" w:sz="2" w:space="0" w:color="auto"/>
            </w:tcBorders>
          </w:tcPr>
          <w:p w14:paraId="5FCE2B9A" w14:textId="77777777" w:rsidR="009064F9" w:rsidRPr="00043684" w:rsidRDefault="009064F9" w:rsidP="003A6B75">
            <w:pPr>
              <w:pStyle w:val="WW-Corpodeltesto2"/>
              <w:numPr>
                <w:ilvl w:val="0"/>
                <w:numId w:val="10"/>
              </w:numPr>
              <w:tabs>
                <w:tab w:val="clear" w:pos="720"/>
                <w:tab w:val="num" w:pos="324"/>
                <w:tab w:val="left" w:pos="572"/>
              </w:tabs>
              <w:spacing w:line="20" w:lineRule="atLeast"/>
              <w:ind w:left="0" w:right="17" w:firstLine="0"/>
              <w:jc w:val="left"/>
              <w:rPr>
                <w:rFonts w:cs="Arial"/>
                <w:sz w:val="21"/>
                <w:szCs w:val="21"/>
              </w:rPr>
            </w:pPr>
            <w:r w:rsidRPr="00043684">
              <w:rPr>
                <w:rFonts w:cs="Arial"/>
                <w:sz w:val="21"/>
                <w:szCs w:val="21"/>
              </w:rPr>
              <w:t>Beni di origine statunitense o contenenti merce di origine Statunitense</w:t>
            </w:r>
          </w:p>
        </w:tc>
        <w:tc>
          <w:tcPr>
            <w:tcW w:w="5153" w:type="dxa"/>
            <w:gridSpan w:val="3"/>
            <w:tcBorders>
              <w:top w:val="single" w:sz="2" w:space="0" w:color="auto"/>
              <w:left w:val="single" w:sz="2" w:space="0" w:color="auto"/>
              <w:bottom w:val="single" w:sz="2" w:space="0" w:color="auto"/>
              <w:right w:val="single" w:sz="2" w:space="0" w:color="auto"/>
            </w:tcBorders>
          </w:tcPr>
          <w:p w14:paraId="036B9687" w14:textId="77777777" w:rsidR="009064F9" w:rsidRPr="00C6038B" w:rsidRDefault="009064F9" w:rsidP="006B7C98">
            <w:pPr>
              <w:spacing w:line="20" w:lineRule="atLeast"/>
              <w:ind w:right="17"/>
              <w:rPr>
                <w:rFonts w:cs="Arial"/>
                <w:b/>
                <w:bCs/>
                <w:i/>
                <w:sz w:val="21"/>
                <w:szCs w:val="21"/>
                <w:lang w:val="it-IT"/>
              </w:rPr>
            </w:pPr>
            <w:r w:rsidRPr="00C6038B">
              <w:rPr>
                <w:rFonts w:cs="Arial"/>
                <w:b/>
                <w:bCs/>
                <w:i/>
                <w:sz w:val="21"/>
                <w:szCs w:val="21"/>
                <w:lang w:val="it-IT"/>
              </w:rPr>
              <w:t>Si/No</w:t>
            </w:r>
            <w:r w:rsidR="00875E73" w:rsidRPr="00C6038B">
              <w:rPr>
                <w:rStyle w:val="Rimandonotaapidipagina"/>
                <w:rFonts w:cs="Arial"/>
                <w:b/>
                <w:bCs/>
                <w:i/>
                <w:sz w:val="21"/>
                <w:szCs w:val="21"/>
                <w:lang w:val="it-IT"/>
              </w:rPr>
              <w:footnoteReference w:id="7"/>
            </w:r>
          </w:p>
          <w:p w14:paraId="517A7BE1" w14:textId="77777777" w:rsidR="009064F9" w:rsidRPr="00043684" w:rsidRDefault="009064F9" w:rsidP="006B7C98">
            <w:pPr>
              <w:pStyle w:val="Titolo8"/>
              <w:spacing w:before="0" w:after="0" w:line="20" w:lineRule="atLeast"/>
              <w:ind w:right="17"/>
              <w:rPr>
                <w:rFonts w:ascii="Arial" w:hAnsi="Arial" w:cs="Arial"/>
                <w:b/>
                <w:bCs/>
                <w:sz w:val="21"/>
                <w:szCs w:val="21"/>
                <w:lang w:val="it-IT"/>
              </w:rPr>
            </w:pPr>
          </w:p>
        </w:tc>
      </w:tr>
      <w:permEnd w:id="1489310389"/>
      <w:permEnd w:id="2031304737"/>
      <w:tr w:rsidR="00030A1E" w:rsidRPr="00043684" w14:paraId="34ADABF4" w14:textId="77777777" w:rsidTr="4D9DB66B">
        <w:trPr>
          <w:cantSplit/>
          <w:trHeight w:hRule="exact" w:val="636"/>
        </w:trPr>
        <w:tc>
          <w:tcPr>
            <w:tcW w:w="5137" w:type="dxa"/>
            <w:vMerge w:val="restart"/>
            <w:tcBorders>
              <w:top w:val="single" w:sz="2" w:space="0" w:color="auto"/>
              <w:left w:val="single" w:sz="1" w:space="0" w:color="000000" w:themeColor="accent4"/>
            </w:tcBorders>
          </w:tcPr>
          <w:p w14:paraId="0FAFBDE4" w14:textId="07CF69B8" w:rsidR="00030A1E" w:rsidRPr="00043684" w:rsidRDefault="3247255D" w:rsidP="006B7C98">
            <w:pPr>
              <w:pStyle w:val="WW-Corpodeltesto2"/>
              <w:numPr>
                <w:ilvl w:val="0"/>
                <w:numId w:val="10"/>
              </w:numPr>
              <w:tabs>
                <w:tab w:val="clear" w:pos="720"/>
                <w:tab w:val="num" w:pos="324"/>
                <w:tab w:val="left" w:pos="572"/>
              </w:tabs>
              <w:spacing w:line="20" w:lineRule="atLeast"/>
              <w:ind w:left="0" w:right="17" w:firstLine="0"/>
              <w:jc w:val="left"/>
              <w:rPr>
                <w:rFonts w:cs="Arial"/>
                <w:sz w:val="21"/>
                <w:szCs w:val="21"/>
              </w:rPr>
            </w:pPr>
            <w:r w:rsidRPr="00043684">
              <w:rPr>
                <w:rFonts w:cs="Arial"/>
                <w:sz w:val="21"/>
                <w:szCs w:val="21"/>
              </w:rPr>
              <w:t>Descrizione delle componenti della fornitura:</w:t>
            </w:r>
            <w:r w:rsidR="00030A1E" w:rsidRPr="00043684">
              <w:rPr>
                <w:rStyle w:val="Rimandonotaapidipagina"/>
                <w:rFonts w:cs="Arial"/>
                <w:sz w:val="21"/>
                <w:szCs w:val="21"/>
              </w:rPr>
              <w:footnoteReference w:id="8"/>
            </w:r>
            <w:r w:rsidRPr="00043684">
              <w:rPr>
                <w:rFonts w:cs="Arial"/>
                <w:sz w:val="21"/>
                <w:szCs w:val="21"/>
              </w:rPr>
              <w:t xml:space="preserve"> </w:t>
            </w:r>
          </w:p>
        </w:tc>
        <w:tc>
          <w:tcPr>
            <w:tcW w:w="2977" w:type="dxa"/>
            <w:gridSpan w:val="2"/>
            <w:tcBorders>
              <w:top w:val="single" w:sz="2" w:space="0" w:color="auto"/>
              <w:left w:val="single" w:sz="1" w:space="0" w:color="000000" w:themeColor="accent4"/>
            </w:tcBorders>
          </w:tcPr>
          <w:p w14:paraId="64147BC3" w14:textId="77777777" w:rsidR="00030A1E" w:rsidRPr="00043684" w:rsidRDefault="00030A1E" w:rsidP="006B7C98">
            <w:pPr>
              <w:pStyle w:val="WW-Testocommento"/>
              <w:tabs>
                <w:tab w:val="left" w:pos="641"/>
              </w:tabs>
              <w:spacing w:line="20" w:lineRule="atLeast"/>
              <w:ind w:right="17"/>
              <w:jc w:val="center"/>
              <w:rPr>
                <w:rFonts w:cs="Arial"/>
                <w:sz w:val="21"/>
                <w:szCs w:val="21"/>
              </w:rPr>
            </w:pPr>
            <w:r w:rsidRPr="00043684">
              <w:rPr>
                <w:rFonts w:cs="Arial"/>
                <w:sz w:val="21"/>
                <w:szCs w:val="21"/>
              </w:rPr>
              <w:t>VALUTA E IMPORTO</w:t>
            </w:r>
          </w:p>
        </w:tc>
        <w:tc>
          <w:tcPr>
            <w:tcW w:w="2176" w:type="dxa"/>
            <w:tcBorders>
              <w:top w:val="single" w:sz="2" w:space="0" w:color="auto"/>
              <w:right w:val="single" w:sz="1" w:space="0" w:color="000000" w:themeColor="accent4"/>
            </w:tcBorders>
          </w:tcPr>
          <w:p w14:paraId="00DCE0EE" w14:textId="77777777" w:rsidR="00030A1E" w:rsidRPr="00043684" w:rsidRDefault="00030A1E" w:rsidP="006B7C98">
            <w:pPr>
              <w:pStyle w:val="WW-Testocommento"/>
              <w:tabs>
                <w:tab w:val="left" w:pos="476"/>
              </w:tabs>
              <w:spacing w:line="20" w:lineRule="atLeast"/>
              <w:ind w:right="17"/>
              <w:jc w:val="center"/>
              <w:rPr>
                <w:rFonts w:cs="Arial"/>
                <w:sz w:val="21"/>
                <w:szCs w:val="21"/>
              </w:rPr>
            </w:pPr>
            <w:r w:rsidRPr="00043684">
              <w:rPr>
                <w:rFonts w:cs="Arial"/>
                <w:sz w:val="21"/>
                <w:szCs w:val="21"/>
              </w:rPr>
              <w:t>% sul totale</w:t>
            </w:r>
          </w:p>
        </w:tc>
      </w:tr>
      <w:tr w:rsidR="00661E06" w:rsidRPr="00043684" w14:paraId="1D35D9B5" w14:textId="77777777" w:rsidTr="4D9DB66B">
        <w:trPr>
          <w:cantSplit/>
        </w:trPr>
        <w:tc>
          <w:tcPr>
            <w:tcW w:w="5137" w:type="dxa"/>
            <w:vMerge/>
          </w:tcPr>
          <w:p w14:paraId="05AA90E7" w14:textId="77777777" w:rsidR="009064F9" w:rsidRPr="00043684" w:rsidRDefault="009064F9" w:rsidP="006B7C98">
            <w:pPr>
              <w:spacing w:line="20" w:lineRule="atLeast"/>
              <w:ind w:right="17"/>
              <w:rPr>
                <w:rFonts w:cs="Arial"/>
                <w:sz w:val="21"/>
                <w:szCs w:val="21"/>
                <w:lang w:val="it-IT"/>
              </w:rPr>
            </w:pPr>
          </w:p>
        </w:tc>
        <w:tc>
          <w:tcPr>
            <w:tcW w:w="1843" w:type="dxa"/>
            <w:tcBorders>
              <w:left w:val="single" w:sz="1" w:space="0" w:color="000000" w:themeColor="accent4"/>
            </w:tcBorders>
          </w:tcPr>
          <w:p w14:paraId="7B85A40D" w14:textId="77777777" w:rsidR="009064F9" w:rsidRPr="00043684" w:rsidRDefault="009064F9" w:rsidP="006B7C98">
            <w:pPr>
              <w:pStyle w:val="WW-Testocommento"/>
              <w:tabs>
                <w:tab w:val="left" w:pos="284"/>
              </w:tabs>
              <w:spacing w:line="20" w:lineRule="atLeast"/>
              <w:ind w:right="17"/>
              <w:rPr>
                <w:rFonts w:cs="Arial"/>
                <w:sz w:val="21"/>
                <w:szCs w:val="21"/>
              </w:rPr>
            </w:pPr>
            <w:r w:rsidRPr="00043684">
              <w:rPr>
                <w:rFonts w:cs="Arial"/>
                <w:sz w:val="21"/>
                <w:szCs w:val="21"/>
              </w:rPr>
              <w:t xml:space="preserve"> </w:t>
            </w:r>
          </w:p>
        </w:tc>
        <w:tc>
          <w:tcPr>
            <w:tcW w:w="1134" w:type="dxa"/>
          </w:tcPr>
          <w:p w14:paraId="50F37CC5" w14:textId="77777777" w:rsidR="009064F9" w:rsidRPr="00043684" w:rsidRDefault="009064F9" w:rsidP="006B7C98">
            <w:pPr>
              <w:pStyle w:val="WW-Testocommento"/>
              <w:tabs>
                <w:tab w:val="left" w:pos="641"/>
              </w:tabs>
              <w:spacing w:line="20" w:lineRule="atLeast"/>
              <w:ind w:right="17"/>
              <w:rPr>
                <w:rFonts w:cs="Arial"/>
                <w:sz w:val="21"/>
                <w:szCs w:val="21"/>
              </w:rPr>
            </w:pPr>
          </w:p>
        </w:tc>
        <w:tc>
          <w:tcPr>
            <w:tcW w:w="2176" w:type="dxa"/>
            <w:tcBorders>
              <w:right w:val="single" w:sz="1" w:space="0" w:color="000000" w:themeColor="accent4"/>
            </w:tcBorders>
          </w:tcPr>
          <w:p w14:paraId="28068555" w14:textId="77777777" w:rsidR="009064F9" w:rsidRPr="00043684" w:rsidRDefault="009064F9" w:rsidP="006B7C98">
            <w:pPr>
              <w:pStyle w:val="WW-Testocommento"/>
              <w:tabs>
                <w:tab w:val="left" w:pos="284"/>
              </w:tabs>
              <w:spacing w:line="20" w:lineRule="atLeast"/>
              <w:ind w:right="17"/>
              <w:rPr>
                <w:rFonts w:cs="Arial"/>
                <w:sz w:val="21"/>
                <w:szCs w:val="21"/>
              </w:rPr>
            </w:pPr>
          </w:p>
        </w:tc>
      </w:tr>
      <w:tr w:rsidR="00661E06" w:rsidRPr="00043684" w14:paraId="52CE9AB7" w14:textId="77777777" w:rsidTr="4D9DB66B">
        <w:trPr>
          <w:cantSplit/>
          <w:trHeight w:val="157"/>
        </w:trPr>
        <w:tc>
          <w:tcPr>
            <w:tcW w:w="5137" w:type="dxa"/>
            <w:tcBorders>
              <w:left w:val="single" w:sz="1" w:space="0" w:color="000000" w:themeColor="accent4"/>
            </w:tcBorders>
          </w:tcPr>
          <w:p w14:paraId="35EDC7B3" w14:textId="77777777" w:rsidR="009064F9" w:rsidRPr="00043684" w:rsidRDefault="009064F9" w:rsidP="006B7C98">
            <w:pPr>
              <w:tabs>
                <w:tab w:val="left" w:pos="284"/>
              </w:tabs>
              <w:spacing w:line="20" w:lineRule="atLeast"/>
              <w:ind w:right="17"/>
              <w:jc w:val="left"/>
              <w:rPr>
                <w:rFonts w:cs="Arial"/>
                <w:sz w:val="21"/>
                <w:szCs w:val="21"/>
                <w:lang w:val="it-IT"/>
              </w:rPr>
            </w:pPr>
            <w:permStart w:id="787224207" w:edGrp="everyone" w:colFirst="1" w:colLast="1"/>
            <w:permStart w:id="1130054838" w:edGrp="everyone" w:colFirst="2" w:colLast="2"/>
            <w:permStart w:id="1357531836" w:edGrp="everyone" w:colFirst="3" w:colLast="3"/>
            <w:permStart w:id="1745707567" w:edGrp="everyone"/>
            <w:r w:rsidRPr="00043684">
              <w:rPr>
                <w:rFonts w:cs="Arial"/>
                <w:sz w:val="21"/>
                <w:szCs w:val="21"/>
                <w:lang w:val="it-IT"/>
              </w:rPr>
              <w:t xml:space="preserve">       i.  Componente italiana</w:t>
            </w:r>
          </w:p>
        </w:tc>
        <w:tc>
          <w:tcPr>
            <w:tcW w:w="1843" w:type="dxa"/>
            <w:tcBorders>
              <w:left w:val="single" w:sz="1" w:space="0" w:color="000000" w:themeColor="accent4"/>
            </w:tcBorders>
          </w:tcPr>
          <w:p w14:paraId="7E12FAC9" w14:textId="77777777" w:rsidR="009064F9" w:rsidRPr="00043684" w:rsidRDefault="009064F9" w:rsidP="006B7C98">
            <w:pPr>
              <w:pStyle w:val="WW-Testocommento"/>
              <w:tabs>
                <w:tab w:val="left" w:pos="284"/>
              </w:tabs>
              <w:spacing w:line="20" w:lineRule="atLeast"/>
              <w:ind w:right="17"/>
              <w:rPr>
                <w:rFonts w:cs="Arial"/>
                <w:sz w:val="21"/>
                <w:szCs w:val="21"/>
              </w:rPr>
            </w:pPr>
          </w:p>
        </w:tc>
        <w:tc>
          <w:tcPr>
            <w:tcW w:w="1134" w:type="dxa"/>
          </w:tcPr>
          <w:p w14:paraId="392BEC47" w14:textId="77777777" w:rsidR="009064F9" w:rsidRPr="00043684" w:rsidRDefault="009064F9" w:rsidP="006B7C98">
            <w:pPr>
              <w:pStyle w:val="WW-Testocommento"/>
              <w:tabs>
                <w:tab w:val="left" w:pos="641"/>
              </w:tabs>
              <w:spacing w:line="20" w:lineRule="atLeast"/>
              <w:ind w:right="17"/>
              <w:rPr>
                <w:rFonts w:cs="Arial"/>
                <w:sz w:val="21"/>
                <w:szCs w:val="21"/>
              </w:rPr>
            </w:pPr>
          </w:p>
        </w:tc>
        <w:tc>
          <w:tcPr>
            <w:tcW w:w="2176" w:type="dxa"/>
            <w:tcBorders>
              <w:right w:val="single" w:sz="1" w:space="0" w:color="000000" w:themeColor="accent4"/>
            </w:tcBorders>
          </w:tcPr>
          <w:p w14:paraId="651431FD" w14:textId="77777777" w:rsidR="009064F9" w:rsidRPr="00043684" w:rsidRDefault="009064F9" w:rsidP="006B7C98">
            <w:pPr>
              <w:tabs>
                <w:tab w:val="left" w:pos="284"/>
              </w:tabs>
              <w:spacing w:line="20" w:lineRule="atLeast"/>
              <w:ind w:right="17"/>
              <w:jc w:val="left"/>
              <w:rPr>
                <w:rFonts w:cs="Arial"/>
                <w:sz w:val="21"/>
                <w:szCs w:val="21"/>
                <w:lang w:val="it-IT"/>
              </w:rPr>
            </w:pPr>
          </w:p>
        </w:tc>
      </w:tr>
      <w:tr w:rsidR="00661E06" w:rsidRPr="00DE73E5" w14:paraId="02B22415" w14:textId="77777777" w:rsidTr="4D9DB66B">
        <w:trPr>
          <w:cantSplit/>
          <w:trHeight w:val="222"/>
        </w:trPr>
        <w:tc>
          <w:tcPr>
            <w:tcW w:w="5137" w:type="dxa"/>
            <w:tcBorders>
              <w:left w:val="single" w:sz="1" w:space="0" w:color="000000" w:themeColor="accent4"/>
            </w:tcBorders>
          </w:tcPr>
          <w:p w14:paraId="5B123638" w14:textId="77777777" w:rsidR="009064F9" w:rsidRPr="00043684" w:rsidRDefault="009064F9" w:rsidP="006B7C98">
            <w:pPr>
              <w:tabs>
                <w:tab w:val="left" w:pos="284"/>
              </w:tabs>
              <w:spacing w:line="20" w:lineRule="atLeast"/>
              <w:ind w:right="17"/>
              <w:jc w:val="left"/>
              <w:rPr>
                <w:rFonts w:cs="Arial"/>
                <w:sz w:val="21"/>
                <w:szCs w:val="21"/>
                <w:lang w:val="it-IT"/>
              </w:rPr>
            </w:pPr>
            <w:permStart w:id="1379952" w:edGrp="everyone" w:colFirst="1" w:colLast="1"/>
            <w:permStart w:id="1647199996" w:edGrp="everyone" w:colFirst="2" w:colLast="2"/>
            <w:permStart w:id="1743215944" w:edGrp="everyone" w:colFirst="3" w:colLast="3"/>
            <w:permStart w:id="1339116734" w:edGrp="everyone"/>
            <w:permEnd w:id="787224207"/>
            <w:permEnd w:id="1130054838"/>
            <w:permEnd w:id="1357531836"/>
            <w:permEnd w:id="1745707567"/>
          </w:p>
          <w:p w14:paraId="64B6F715" w14:textId="77777777" w:rsidR="009064F9" w:rsidRPr="00043684" w:rsidRDefault="009064F9" w:rsidP="006B7C98">
            <w:pPr>
              <w:tabs>
                <w:tab w:val="left" w:pos="284"/>
              </w:tabs>
              <w:spacing w:line="20" w:lineRule="atLeast"/>
              <w:ind w:right="17"/>
              <w:jc w:val="left"/>
              <w:rPr>
                <w:rFonts w:cs="Arial"/>
                <w:sz w:val="21"/>
                <w:szCs w:val="21"/>
                <w:lang w:val="it-IT"/>
              </w:rPr>
            </w:pPr>
            <w:r w:rsidRPr="00043684">
              <w:rPr>
                <w:rFonts w:cs="Arial"/>
                <w:sz w:val="21"/>
                <w:szCs w:val="21"/>
                <w:lang w:val="it-IT"/>
              </w:rPr>
              <w:t xml:space="preserve">       ii. Componente non italiana </w:t>
            </w:r>
          </w:p>
          <w:p w14:paraId="5A31BA51" w14:textId="77777777" w:rsidR="009064F9" w:rsidRPr="00043684" w:rsidRDefault="009064F9" w:rsidP="00030A1E">
            <w:pPr>
              <w:tabs>
                <w:tab w:val="left" w:pos="284"/>
              </w:tabs>
              <w:spacing w:line="20" w:lineRule="atLeast"/>
              <w:ind w:left="633" w:right="17" w:hanging="633"/>
              <w:jc w:val="left"/>
              <w:rPr>
                <w:rFonts w:cs="Arial"/>
                <w:sz w:val="21"/>
                <w:szCs w:val="21"/>
                <w:lang w:val="it-IT"/>
              </w:rPr>
            </w:pPr>
            <w:r w:rsidRPr="00043684">
              <w:rPr>
                <w:rFonts w:cs="Arial"/>
                <w:sz w:val="21"/>
                <w:szCs w:val="21"/>
                <w:lang w:val="it-IT"/>
              </w:rPr>
              <w:t xml:space="preserve">           (specificare se di origine UE, extra UE o spese locali)         </w:t>
            </w:r>
          </w:p>
        </w:tc>
        <w:tc>
          <w:tcPr>
            <w:tcW w:w="1843" w:type="dxa"/>
            <w:tcBorders>
              <w:left w:val="single" w:sz="1" w:space="0" w:color="000000" w:themeColor="accent4"/>
            </w:tcBorders>
          </w:tcPr>
          <w:p w14:paraId="40C59F86" w14:textId="77777777" w:rsidR="009064F9" w:rsidRPr="00043684" w:rsidRDefault="009064F9" w:rsidP="006B7C98">
            <w:pPr>
              <w:pStyle w:val="WW-Testocommento"/>
              <w:tabs>
                <w:tab w:val="left" w:pos="284"/>
              </w:tabs>
              <w:spacing w:line="20" w:lineRule="atLeast"/>
              <w:ind w:right="17"/>
              <w:rPr>
                <w:rFonts w:cs="Arial"/>
                <w:sz w:val="21"/>
                <w:szCs w:val="21"/>
              </w:rPr>
            </w:pPr>
          </w:p>
        </w:tc>
        <w:tc>
          <w:tcPr>
            <w:tcW w:w="1134" w:type="dxa"/>
          </w:tcPr>
          <w:p w14:paraId="7885B94F" w14:textId="77777777" w:rsidR="009064F9" w:rsidRPr="00043684" w:rsidRDefault="009064F9" w:rsidP="006B7C98">
            <w:pPr>
              <w:pStyle w:val="WW-Testocommento"/>
              <w:tabs>
                <w:tab w:val="left" w:pos="641"/>
              </w:tabs>
              <w:spacing w:line="20" w:lineRule="atLeast"/>
              <w:ind w:right="17"/>
              <w:rPr>
                <w:rFonts w:cs="Arial"/>
                <w:sz w:val="21"/>
                <w:szCs w:val="21"/>
              </w:rPr>
            </w:pPr>
          </w:p>
        </w:tc>
        <w:tc>
          <w:tcPr>
            <w:tcW w:w="2176" w:type="dxa"/>
            <w:tcBorders>
              <w:right w:val="single" w:sz="1" w:space="0" w:color="000000" w:themeColor="accent4"/>
            </w:tcBorders>
          </w:tcPr>
          <w:p w14:paraId="3D22FF8A" w14:textId="77777777" w:rsidR="009064F9" w:rsidRPr="00043684" w:rsidRDefault="009064F9" w:rsidP="006B7C98">
            <w:pPr>
              <w:tabs>
                <w:tab w:val="left" w:pos="284"/>
              </w:tabs>
              <w:spacing w:line="20" w:lineRule="atLeast"/>
              <w:ind w:right="17"/>
              <w:jc w:val="left"/>
              <w:rPr>
                <w:rFonts w:cs="Arial"/>
                <w:sz w:val="21"/>
                <w:szCs w:val="21"/>
                <w:lang w:val="it-IT"/>
              </w:rPr>
            </w:pPr>
          </w:p>
        </w:tc>
      </w:tr>
      <w:tr w:rsidR="00661E06" w:rsidRPr="00043684" w14:paraId="4E01A987" w14:textId="77777777" w:rsidTr="4D9DB66B">
        <w:trPr>
          <w:cantSplit/>
          <w:trHeight w:val="146"/>
        </w:trPr>
        <w:tc>
          <w:tcPr>
            <w:tcW w:w="5137" w:type="dxa"/>
            <w:tcBorders>
              <w:top w:val="single" w:sz="2" w:space="0" w:color="000000" w:themeColor="accent4"/>
              <w:left w:val="single" w:sz="2" w:space="0" w:color="000000" w:themeColor="accent4"/>
              <w:bottom w:val="single" w:sz="2" w:space="0" w:color="000000" w:themeColor="accent4"/>
              <w:right w:val="single" w:sz="2" w:space="0" w:color="000000" w:themeColor="accent4"/>
            </w:tcBorders>
          </w:tcPr>
          <w:p w14:paraId="071EF008" w14:textId="77777777" w:rsidR="009064F9" w:rsidRPr="00043684" w:rsidRDefault="009064F9" w:rsidP="006B7C98">
            <w:pPr>
              <w:pStyle w:val="WW-Corpodeltesto2"/>
              <w:numPr>
                <w:ilvl w:val="0"/>
                <w:numId w:val="10"/>
              </w:numPr>
              <w:tabs>
                <w:tab w:val="clear" w:pos="720"/>
                <w:tab w:val="num" w:pos="324"/>
                <w:tab w:val="left" w:pos="572"/>
              </w:tabs>
              <w:spacing w:line="20" w:lineRule="atLeast"/>
              <w:ind w:left="0" w:right="17" w:firstLine="0"/>
              <w:jc w:val="left"/>
              <w:rPr>
                <w:rFonts w:cs="Arial"/>
                <w:sz w:val="21"/>
                <w:szCs w:val="21"/>
              </w:rPr>
            </w:pPr>
            <w:permStart w:id="79970654" w:edGrp="everyone" w:colFirst="1" w:colLast="1"/>
            <w:permStart w:id="220137999" w:edGrp="everyone"/>
            <w:permEnd w:id="1379952"/>
            <w:permEnd w:id="1647199996"/>
            <w:permEnd w:id="1743215944"/>
            <w:permEnd w:id="1339116734"/>
            <w:r w:rsidRPr="00043684">
              <w:rPr>
                <w:rFonts w:cs="Arial"/>
                <w:sz w:val="21"/>
                <w:szCs w:val="21"/>
              </w:rPr>
              <w:t>Altri esborsi all’estero</w:t>
            </w:r>
          </w:p>
          <w:p w14:paraId="48EB1170" w14:textId="77777777" w:rsidR="009064F9" w:rsidRPr="00043684" w:rsidRDefault="009064F9" w:rsidP="0010426E">
            <w:pPr>
              <w:pStyle w:val="WW-Testocommento"/>
              <w:numPr>
                <w:ilvl w:val="0"/>
                <w:numId w:val="16"/>
              </w:numPr>
              <w:tabs>
                <w:tab w:val="clear" w:pos="1242"/>
                <w:tab w:val="left" w:pos="372"/>
                <w:tab w:val="num" w:pos="612"/>
              </w:tabs>
              <w:spacing w:line="20" w:lineRule="atLeast"/>
              <w:ind w:left="0" w:right="17" w:firstLine="353"/>
              <w:jc w:val="left"/>
              <w:rPr>
                <w:rFonts w:cs="Arial"/>
                <w:sz w:val="21"/>
                <w:szCs w:val="21"/>
              </w:rPr>
            </w:pPr>
            <w:r w:rsidRPr="00043684">
              <w:rPr>
                <w:rFonts w:cs="Arial"/>
                <w:sz w:val="21"/>
                <w:szCs w:val="21"/>
              </w:rPr>
              <w:t>Commissioni di agenzia o intermediazione</w:t>
            </w:r>
          </w:p>
          <w:p w14:paraId="7D08DECD" w14:textId="77777777" w:rsidR="009064F9" w:rsidRPr="00043684" w:rsidRDefault="009064F9" w:rsidP="0010426E">
            <w:pPr>
              <w:pStyle w:val="WW-Testocommento"/>
              <w:numPr>
                <w:ilvl w:val="0"/>
                <w:numId w:val="16"/>
              </w:numPr>
              <w:tabs>
                <w:tab w:val="clear" w:pos="1242"/>
                <w:tab w:val="left" w:pos="492"/>
                <w:tab w:val="num" w:pos="612"/>
              </w:tabs>
              <w:spacing w:line="20" w:lineRule="atLeast"/>
              <w:ind w:left="0" w:right="17" w:firstLine="353"/>
              <w:jc w:val="left"/>
              <w:rPr>
                <w:rFonts w:cs="Arial"/>
                <w:sz w:val="21"/>
                <w:szCs w:val="21"/>
              </w:rPr>
            </w:pPr>
            <w:r w:rsidRPr="00043684">
              <w:rPr>
                <w:rFonts w:cs="Arial"/>
                <w:sz w:val="21"/>
                <w:szCs w:val="21"/>
              </w:rPr>
              <w:t>Altro (</w:t>
            </w:r>
            <w:r w:rsidRPr="00043684">
              <w:rPr>
                <w:rFonts w:cs="Arial"/>
                <w:i/>
                <w:sz w:val="21"/>
                <w:szCs w:val="21"/>
              </w:rPr>
              <w:t>specificare la causale</w:t>
            </w:r>
            <w:r w:rsidRPr="00043684">
              <w:rPr>
                <w:rFonts w:cs="Arial"/>
                <w:sz w:val="21"/>
                <w:szCs w:val="21"/>
              </w:rPr>
              <w:t xml:space="preserve">) </w:t>
            </w:r>
          </w:p>
        </w:tc>
        <w:tc>
          <w:tcPr>
            <w:tcW w:w="5153" w:type="dxa"/>
            <w:gridSpan w:val="3"/>
            <w:tcBorders>
              <w:top w:val="single" w:sz="2" w:space="0" w:color="000000" w:themeColor="accent4"/>
              <w:left w:val="single" w:sz="2" w:space="0" w:color="000000" w:themeColor="accent4"/>
              <w:bottom w:val="single" w:sz="2" w:space="0" w:color="000000" w:themeColor="accent4"/>
              <w:right w:val="single" w:sz="2" w:space="0" w:color="000000" w:themeColor="accent4"/>
            </w:tcBorders>
          </w:tcPr>
          <w:p w14:paraId="58584952" w14:textId="77777777" w:rsidR="009064F9" w:rsidRPr="00043684" w:rsidRDefault="009064F9" w:rsidP="006B7C98">
            <w:pPr>
              <w:pStyle w:val="WW-Testocommento"/>
              <w:tabs>
                <w:tab w:val="left" w:pos="284"/>
              </w:tabs>
              <w:spacing w:line="20" w:lineRule="atLeast"/>
              <w:ind w:right="17"/>
              <w:rPr>
                <w:rFonts w:cs="Arial"/>
                <w:sz w:val="21"/>
                <w:szCs w:val="21"/>
              </w:rPr>
            </w:pPr>
          </w:p>
        </w:tc>
      </w:tr>
      <w:tr w:rsidR="00661E06" w:rsidRPr="00DE73E5" w14:paraId="583A112D" w14:textId="77777777" w:rsidTr="4D9DB66B">
        <w:trPr>
          <w:cantSplit/>
          <w:trHeight w:val="146"/>
        </w:trPr>
        <w:tc>
          <w:tcPr>
            <w:tcW w:w="5137" w:type="dxa"/>
            <w:tcBorders>
              <w:top w:val="single" w:sz="2" w:space="0" w:color="000000" w:themeColor="accent4"/>
              <w:left w:val="single" w:sz="2" w:space="0" w:color="000000" w:themeColor="accent4"/>
              <w:bottom w:val="single" w:sz="2" w:space="0" w:color="000000" w:themeColor="accent4"/>
              <w:right w:val="single" w:sz="2" w:space="0" w:color="000000" w:themeColor="accent4"/>
            </w:tcBorders>
          </w:tcPr>
          <w:p w14:paraId="30D1789C" w14:textId="77777777" w:rsidR="009064F9" w:rsidRPr="00043684" w:rsidRDefault="009064F9" w:rsidP="006B7C98">
            <w:pPr>
              <w:pStyle w:val="WW-Corpodeltesto2"/>
              <w:numPr>
                <w:ilvl w:val="0"/>
                <w:numId w:val="10"/>
              </w:numPr>
              <w:tabs>
                <w:tab w:val="clear" w:pos="720"/>
                <w:tab w:val="num" w:pos="324"/>
                <w:tab w:val="left" w:pos="572"/>
              </w:tabs>
              <w:spacing w:line="20" w:lineRule="atLeast"/>
              <w:ind w:left="0" w:right="17" w:firstLine="0"/>
              <w:jc w:val="left"/>
              <w:rPr>
                <w:rFonts w:cs="Arial"/>
                <w:sz w:val="21"/>
                <w:szCs w:val="21"/>
              </w:rPr>
            </w:pPr>
            <w:permStart w:id="307234546" w:edGrp="everyone" w:colFirst="1" w:colLast="1"/>
            <w:permStart w:id="1455109682" w:edGrp="everyone"/>
            <w:permEnd w:id="79970654"/>
            <w:permEnd w:id="220137999"/>
            <w:r w:rsidRPr="00043684">
              <w:rPr>
                <w:rFonts w:cs="Arial"/>
                <w:sz w:val="21"/>
                <w:szCs w:val="21"/>
              </w:rPr>
              <w:t>Data di firma del contratto</w:t>
            </w:r>
          </w:p>
        </w:tc>
        <w:tc>
          <w:tcPr>
            <w:tcW w:w="5153" w:type="dxa"/>
            <w:gridSpan w:val="3"/>
            <w:tcBorders>
              <w:top w:val="single" w:sz="2" w:space="0" w:color="000000" w:themeColor="accent4"/>
              <w:left w:val="single" w:sz="2" w:space="0" w:color="000000" w:themeColor="accent4"/>
              <w:bottom w:val="single" w:sz="2" w:space="0" w:color="000000" w:themeColor="accent4"/>
              <w:right w:val="single" w:sz="2" w:space="0" w:color="000000" w:themeColor="accent4"/>
            </w:tcBorders>
          </w:tcPr>
          <w:p w14:paraId="6F0CC6F8" w14:textId="77777777" w:rsidR="009064F9" w:rsidRPr="00043684" w:rsidRDefault="009064F9" w:rsidP="006B7C98">
            <w:pPr>
              <w:pStyle w:val="WW-Testocommento"/>
              <w:tabs>
                <w:tab w:val="left" w:pos="284"/>
              </w:tabs>
              <w:spacing w:line="20" w:lineRule="atLeast"/>
              <w:ind w:right="17"/>
              <w:rPr>
                <w:rFonts w:cs="Arial"/>
                <w:sz w:val="21"/>
                <w:szCs w:val="21"/>
              </w:rPr>
            </w:pPr>
          </w:p>
        </w:tc>
      </w:tr>
      <w:tr w:rsidR="006B7C98" w:rsidRPr="00043684" w14:paraId="4F9D51D2" w14:textId="77777777" w:rsidTr="4D9DB66B">
        <w:trPr>
          <w:cantSplit/>
          <w:trHeight w:val="146"/>
        </w:trPr>
        <w:tc>
          <w:tcPr>
            <w:tcW w:w="5137" w:type="dxa"/>
            <w:tcBorders>
              <w:top w:val="single" w:sz="2" w:space="0" w:color="000000" w:themeColor="accent4"/>
              <w:left w:val="single" w:sz="2" w:space="0" w:color="000000" w:themeColor="accent4"/>
              <w:bottom w:val="single" w:sz="2" w:space="0" w:color="000000" w:themeColor="accent4"/>
              <w:right w:val="single" w:sz="2" w:space="0" w:color="000000" w:themeColor="accent4"/>
            </w:tcBorders>
          </w:tcPr>
          <w:p w14:paraId="46B1D991" w14:textId="77777777" w:rsidR="009064F9" w:rsidRPr="00043684" w:rsidRDefault="009064F9" w:rsidP="006B7C98">
            <w:pPr>
              <w:pStyle w:val="WW-Corpodeltesto2"/>
              <w:numPr>
                <w:ilvl w:val="0"/>
                <w:numId w:val="10"/>
              </w:numPr>
              <w:tabs>
                <w:tab w:val="clear" w:pos="720"/>
                <w:tab w:val="num" w:pos="324"/>
                <w:tab w:val="left" w:pos="572"/>
              </w:tabs>
              <w:spacing w:line="20" w:lineRule="atLeast"/>
              <w:ind w:left="0" w:right="17" w:firstLine="0"/>
              <w:jc w:val="left"/>
              <w:rPr>
                <w:rFonts w:cs="Arial"/>
                <w:sz w:val="21"/>
                <w:szCs w:val="21"/>
              </w:rPr>
            </w:pPr>
            <w:permStart w:id="1969362861" w:edGrp="everyone" w:colFirst="1" w:colLast="1"/>
            <w:permStart w:id="1310461994" w:edGrp="everyone"/>
            <w:permEnd w:id="307234546"/>
            <w:permEnd w:id="1455109682"/>
            <w:r w:rsidRPr="00043684">
              <w:rPr>
                <w:rFonts w:cs="Arial"/>
                <w:sz w:val="21"/>
                <w:szCs w:val="21"/>
              </w:rPr>
              <w:t>Termini di resa (Incoterms)</w:t>
            </w:r>
          </w:p>
        </w:tc>
        <w:tc>
          <w:tcPr>
            <w:tcW w:w="5153" w:type="dxa"/>
            <w:gridSpan w:val="3"/>
            <w:tcBorders>
              <w:top w:val="single" w:sz="2" w:space="0" w:color="000000" w:themeColor="accent4"/>
              <w:left w:val="single" w:sz="2" w:space="0" w:color="000000" w:themeColor="accent4"/>
              <w:bottom w:val="single" w:sz="2" w:space="0" w:color="000000" w:themeColor="accent4"/>
              <w:right w:val="single" w:sz="2" w:space="0" w:color="000000" w:themeColor="accent4"/>
            </w:tcBorders>
          </w:tcPr>
          <w:p w14:paraId="2FF470EF" w14:textId="77777777" w:rsidR="009064F9" w:rsidRPr="00043684" w:rsidRDefault="009064F9" w:rsidP="006B7C98">
            <w:pPr>
              <w:pStyle w:val="WW-Testocommento"/>
              <w:tabs>
                <w:tab w:val="left" w:pos="284"/>
              </w:tabs>
              <w:spacing w:line="20" w:lineRule="atLeast"/>
              <w:ind w:right="17"/>
              <w:rPr>
                <w:rFonts w:cs="Arial"/>
                <w:sz w:val="21"/>
                <w:szCs w:val="21"/>
              </w:rPr>
            </w:pPr>
          </w:p>
        </w:tc>
      </w:tr>
      <w:permEnd w:id="1969362861"/>
      <w:permEnd w:id="1310461994"/>
    </w:tbl>
    <w:p w14:paraId="6158CCB0" w14:textId="77777777" w:rsidR="009064F9" w:rsidRPr="00043684" w:rsidRDefault="009064F9" w:rsidP="006B7C98">
      <w:pPr>
        <w:pStyle w:val="Intestazione"/>
        <w:tabs>
          <w:tab w:val="left" w:pos="284"/>
        </w:tabs>
        <w:spacing w:line="20" w:lineRule="atLeast"/>
        <w:ind w:right="17"/>
        <w:rPr>
          <w:rFonts w:cs="Arial"/>
          <w:sz w:val="21"/>
          <w:szCs w:val="21"/>
        </w:rPr>
      </w:pPr>
    </w:p>
    <w:tbl>
      <w:tblPr>
        <w:tblW w:w="10286" w:type="dxa"/>
        <w:tblInd w:w="107" w:type="dxa"/>
        <w:tblLayout w:type="fixed"/>
        <w:tblLook w:val="0000" w:firstRow="0" w:lastRow="0" w:firstColumn="0" w:lastColumn="0" w:noHBand="0" w:noVBand="0"/>
      </w:tblPr>
      <w:tblGrid>
        <w:gridCol w:w="5103"/>
        <w:gridCol w:w="5183"/>
      </w:tblGrid>
      <w:tr w:rsidR="006B7C98" w:rsidRPr="00043684" w14:paraId="0005D900" w14:textId="77777777" w:rsidTr="4D9DB66B">
        <w:trPr>
          <w:cantSplit/>
          <w:trHeight w:val="197"/>
        </w:trPr>
        <w:tc>
          <w:tcPr>
            <w:tcW w:w="10286" w:type="dxa"/>
            <w:gridSpan w:val="2"/>
            <w:tcBorders>
              <w:top w:val="single" w:sz="2" w:space="0" w:color="000000" w:themeColor="accent4"/>
              <w:left w:val="single" w:sz="1" w:space="0" w:color="000000" w:themeColor="accent4"/>
              <w:bottom w:val="single" w:sz="1" w:space="0" w:color="000000" w:themeColor="accent4"/>
              <w:right w:val="single" w:sz="1" w:space="0" w:color="000000" w:themeColor="accent4"/>
            </w:tcBorders>
          </w:tcPr>
          <w:p w14:paraId="26B16F41" w14:textId="77777777" w:rsidR="009064F9" w:rsidRPr="00043684" w:rsidRDefault="009064F9" w:rsidP="006B7C98">
            <w:pPr>
              <w:tabs>
                <w:tab w:val="left" w:pos="284"/>
              </w:tabs>
              <w:spacing w:line="20" w:lineRule="atLeast"/>
              <w:ind w:right="17"/>
              <w:jc w:val="left"/>
              <w:rPr>
                <w:rFonts w:cs="Arial"/>
                <w:b/>
                <w:sz w:val="21"/>
                <w:szCs w:val="21"/>
                <w:lang w:val="it-IT"/>
              </w:rPr>
            </w:pPr>
            <w:r w:rsidRPr="00043684">
              <w:rPr>
                <w:rFonts w:cs="Arial"/>
                <w:b/>
                <w:sz w:val="21"/>
                <w:szCs w:val="21"/>
                <w:lang w:val="it-IT"/>
              </w:rPr>
              <w:t>3. CREDITO DOCUMENTARIO</w:t>
            </w:r>
          </w:p>
        </w:tc>
      </w:tr>
      <w:tr w:rsidR="006B7C98" w:rsidRPr="00043684" w14:paraId="229C7E8F" w14:textId="77777777" w:rsidTr="4D9DB66B">
        <w:trPr>
          <w:cantSplit/>
          <w:trHeight w:val="217"/>
        </w:trPr>
        <w:tc>
          <w:tcPr>
            <w:tcW w:w="5103" w:type="dxa"/>
            <w:tcBorders>
              <w:left w:val="single" w:sz="1" w:space="0" w:color="000000" w:themeColor="accent4"/>
              <w:bottom w:val="single" w:sz="2" w:space="0" w:color="auto"/>
            </w:tcBorders>
          </w:tcPr>
          <w:p w14:paraId="7B6273F1" w14:textId="77777777" w:rsidR="009064F9" w:rsidRPr="00043684" w:rsidRDefault="009064F9" w:rsidP="006B7C98">
            <w:pPr>
              <w:pStyle w:val="WW-Rientrocorpodeltesto3"/>
              <w:numPr>
                <w:ilvl w:val="0"/>
                <w:numId w:val="8"/>
              </w:numPr>
              <w:tabs>
                <w:tab w:val="clear" w:pos="754"/>
                <w:tab w:val="num" w:pos="324"/>
              </w:tabs>
              <w:spacing w:line="20" w:lineRule="atLeast"/>
              <w:ind w:left="0" w:right="17" w:firstLine="0"/>
              <w:rPr>
                <w:rFonts w:cs="Arial"/>
                <w:sz w:val="21"/>
                <w:szCs w:val="21"/>
              </w:rPr>
            </w:pPr>
            <w:permStart w:id="588274250" w:edGrp="everyone" w:colFirst="1" w:colLast="1"/>
            <w:permStart w:id="217079761" w:edGrp="everyone"/>
            <w:r w:rsidRPr="00043684">
              <w:rPr>
                <w:rFonts w:cs="Arial"/>
                <w:sz w:val="21"/>
                <w:szCs w:val="21"/>
              </w:rPr>
              <w:t xml:space="preserve">Numero identificativo credito documentario </w:t>
            </w:r>
          </w:p>
        </w:tc>
        <w:tc>
          <w:tcPr>
            <w:tcW w:w="5183" w:type="dxa"/>
            <w:tcBorders>
              <w:left w:val="single" w:sz="1" w:space="0" w:color="000000" w:themeColor="accent4"/>
              <w:bottom w:val="single" w:sz="2" w:space="0" w:color="auto"/>
              <w:right w:val="single" w:sz="1" w:space="0" w:color="000000" w:themeColor="accent4"/>
            </w:tcBorders>
          </w:tcPr>
          <w:p w14:paraId="0B06E56F" w14:textId="77777777" w:rsidR="009064F9" w:rsidRPr="00043684" w:rsidRDefault="009064F9" w:rsidP="006B7C98">
            <w:pPr>
              <w:tabs>
                <w:tab w:val="left" w:pos="284"/>
              </w:tabs>
              <w:spacing w:line="20" w:lineRule="atLeast"/>
              <w:ind w:right="17"/>
              <w:rPr>
                <w:rFonts w:cs="Arial"/>
                <w:sz w:val="21"/>
                <w:szCs w:val="21"/>
                <w:lang w:val="it-IT"/>
              </w:rPr>
            </w:pPr>
          </w:p>
        </w:tc>
      </w:tr>
      <w:tr w:rsidR="006B7C98" w:rsidRPr="00043684" w14:paraId="792431C1" w14:textId="77777777" w:rsidTr="4D9DB66B">
        <w:trPr>
          <w:cantSplit/>
          <w:trHeight w:val="331"/>
        </w:trPr>
        <w:tc>
          <w:tcPr>
            <w:tcW w:w="5103" w:type="dxa"/>
            <w:tcBorders>
              <w:top w:val="single" w:sz="2" w:space="0" w:color="auto"/>
              <w:left w:val="single" w:sz="2" w:space="0" w:color="auto"/>
              <w:bottom w:val="single" w:sz="2" w:space="0" w:color="auto"/>
              <w:right w:val="single" w:sz="2" w:space="0" w:color="auto"/>
            </w:tcBorders>
          </w:tcPr>
          <w:p w14:paraId="68B0065E" w14:textId="77777777" w:rsidR="009064F9" w:rsidRPr="00043684" w:rsidRDefault="009064F9" w:rsidP="006B7C98">
            <w:pPr>
              <w:pStyle w:val="WW-Rientrocorpodeltesto3"/>
              <w:numPr>
                <w:ilvl w:val="0"/>
                <w:numId w:val="8"/>
              </w:numPr>
              <w:tabs>
                <w:tab w:val="clear" w:pos="754"/>
                <w:tab w:val="num" w:pos="324"/>
              </w:tabs>
              <w:spacing w:line="20" w:lineRule="atLeast"/>
              <w:ind w:left="0" w:right="17" w:firstLine="0"/>
              <w:rPr>
                <w:rFonts w:cs="Arial"/>
                <w:sz w:val="21"/>
                <w:szCs w:val="21"/>
              </w:rPr>
            </w:pPr>
            <w:permStart w:id="446264855" w:edGrp="everyone" w:colFirst="1" w:colLast="1"/>
            <w:permStart w:id="54593689" w:edGrp="everyone"/>
            <w:permEnd w:id="588274250"/>
            <w:permEnd w:id="217079761"/>
            <w:r w:rsidRPr="00043684">
              <w:rPr>
                <w:rFonts w:cs="Arial"/>
                <w:sz w:val="21"/>
                <w:szCs w:val="21"/>
              </w:rPr>
              <w:t>Importo</w:t>
            </w:r>
          </w:p>
          <w:p w14:paraId="43F13CDC" w14:textId="77777777" w:rsidR="009064F9" w:rsidRPr="00043684" w:rsidRDefault="009064F9" w:rsidP="006B7C98">
            <w:pPr>
              <w:pStyle w:val="WW-Rientrocorpodeltesto3"/>
              <w:spacing w:line="20" w:lineRule="atLeast"/>
              <w:ind w:left="0" w:right="17" w:firstLine="0"/>
              <w:rPr>
                <w:rFonts w:cs="Arial"/>
                <w:i/>
                <w:sz w:val="21"/>
                <w:szCs w:val="21"/>
              </w:rPr>
            </w:pPr>
            <w:r w:rsidRPr="00043684">
              <w:rPr>
                <w:rFonts w:cs="Arial"/>
                <w:i/>
                <w:sz w:val="21"/>
                <w:szCs w:val="21"/>
              </w:rPr>
              <w:t>(specificare valuta)</w:t>
            </w:r>
          </w:p>
          <w:p w14:paraId="18B88F4D" w14:textId="77777777" w:rsidR="009064F9" w:rsidRPr="00043684" w:rsidRDefault="009064F9" w:rsidP="006B7C98">
            <w:pPr>
              <w:pStyle w:val="WW-Rientrocorpodeltesto3"/>
              <w:spacing w:line="20" w:lineRule="atLeast"/>
              <w:ind w:left="0" w:right="17" w:firstLine="0"/>
              <w:rPr>
                <w:rFonts w:cs="Arial"/>
                <w:sz w:val="21"/>
                <w:szCs w:val="21"/>
              </w:rPr>
            </w:pPr>
          </w:p>
          <w:p w14:paraId="7B5E4C78" w14:textId="77777777" w:rsidR="009064F9" w:rsidRPr="00043684" w:rsidRDefault="009064F9" w:rsidP="006B7C98">
            <w:pPr>
              <w:pStyle w:val="WW-Rientrocorpodeltesto3"/>
              <w:spacing w:line="20" w:lineRule="atLeast"/>
              <w:ind w:left="0" w:right="17" w:firstLine="0"/>
              <w:rPr>
                <w:rFonts w:cs="Arial"/>
                <w:sz w:val="21"/>
                <w:szCs w:val="21"/>
              </w:rPr>
            </w:pPr>
            <w:r w:rsidRPr="00043684">
              <w:rPr>
                <w:rFonts w:cs="Arial"/>
                <w:sz w:val="21"/>
                <w:szCs w:val="21"/>
              </w:rPr>
              <w:t>di cui interessi</w:t>
            </w:r>
          </w:p>
          <w:p w14:paraId="6BA88D14" w14:textId="77777777" w:rsidR="009064F9" w:rsidRPr="00043684" w:rsidRDefault="009064F9" w:rsidP="006B7C98">
            <w:pPr>
              <w:pStyle w:val="WW-Rientrocorpodeltesto3"/>
              <w:spacing w:line="20" w:lineRule="atLeast"/>
              <w:ind w:left="0" w:right="17" w:firstLine="0"/>
              <w:rPr>
                <w:rFonts w:cs="Arial"/>
                <w:i/>
                <w:sz w:val="21"/>
                <w:szCs w:val="21"/>
              </w:rPr>
            </w:pPr>
            <w:r w:rsidRPr="00043684">
              <w:rPr>
                <w:rFonts w:cs="Arial"/>
                <w:i/>
                <w:sz w:val="21"/>
                <w:szCs w:val="21"/>
              </w:rPr>
              <w:t>(se previsti)</w:t>
            </w:r>
          </w:p>
        </w:tc>
        <w:tc>
          <w:tcPr>
            <w:tcW w:w="5183" w:type="dxa"/>
            <w:tcBorders>
              <w:top w:val="single" w:sz="2" w:space="0" w:color="auto"/>
              <w:left w:val="single" w:sz="2" w:space="0" w:color="auto"/>
              <w:bottom w:val="single" w:sz="2" w:space="0" w:color="auto"/>
              <w:right w:val="single" w:sz="2" w:space="0" w:color="auto"/>
            </w:tcBorders>
          </w:tcPr>
          <w:p w14:paraId="3C393146" w14:textId="77777777" w:rsidR="009064F9" w:rsidRPr="00043684" w:rsidRDefault="009064F9" w:rsidP="006B7C98">
            <w:pPr>
              <w:tabs>
                <w:tab w:val="left" w:pos="284"/>
              </w:tabs>
              <w:spacing w:line="20" w:lineRule="atLeast"/>
              <w:ind w:right="17"/>
              <w:rPr>
                <w:rFonts w:cs="Arial"/>
                <w:sz w:val="21"/>
                <w:szCs w:val="21"/>
                <w:lang w:val="it-IT"/>
              </w:rPr>
            </w:pPr>
          </w:p>
        </w:tc>
      </w:tr>
      <w:tr w:rsidR="006B7C98" w:rsidRPr="00043684" w14:paraId="62C4FD43" w14:textId="77777777" w:rsidTr="4D9DB66B">
        <w:trPr>
          <w:cantSplit/>
          <w:trHeight w:val="364"/>
        </w:trPr>
        <w:tc>
          <w:tcPr>
            <w:tcW w:w="5103" w:type="dxa"/>
            <w:tcBorders>
              <w:top w:val="single" w:sz="2" w:space="0" w:color="auto"/>
              <w:left w:val="single" w:sz="2" w:space="0" w:color="auto"/>
              <w:bottom w:val="single" w:sz="2" w:space="0" w:color="auto"/>
              <w:right w:val="single" w:sz="2" w:space="0" w:color="auto"/>
            </w:tcBorders>
            <w:vAlign w:val="center"/>
          </w:tcPr>
          <w:p w14:paraId="7C95A575" w14:textId="77777777" w:rsidR="009064F9" w:rsidRPr="00043684" w:rsidRDefault="009064F9" w:rsidP="006B7C98">
            <w:pPr>
              <w:pStyle w:val="WW-Rientrocorpodeltesto3"/>
              <w:numPr>
                <w:ilvl w:val="1"/>
                <w:numId w:val="8"/>
              </w:numPr>
              <w:tabs>
                <w:tab w:val="clear" w:pos="1594"/>
                <w:tab w:val="num" w:pos="324"/>
              </w:tabs>
              <w:spacing w:line="20" w:lineRule="atLeast"/>
              <w:ind w:left="0" w:right="17" w:firstLine="0"/>
              <w:rPr>
                <w:rFonts w:cs="Arial"/>
                <w:sz w:val="21"/>
                <w:szCs w:val="21"/>
              </w:rPr>
            </w:pPr>
            <w:permStart w:id="333214511" w:edGrp="everyone" w:colFirst="1" w:colLast="1"/>
            <w:permStart w:id="1896416128" w:edGrp="everyone"/>
            <w:permEnd w:id="446264855"/>
            <w:permEnd w:id="54593689"/>
            <w:r w:rsidRPr="00043684">
              <w:rPr>
                <w:rFonts w:cs="Arial"/>
                <w:sz w:val="21"/>
                <w:szCs w:val="21"/>
              </w:rPr>
              <w:t>Oggetto</w:t>
            </w:r>
          </w:p>
        </w:tc>
        <w:tc>
          <w:tcPr>
            <w:tcW w:w="5183" w:type="dxa"/>
            <w:tcBorders>
              <w:top w:val="single" w:sz="2" w:space="0" w:color="auto"/>
              <w:left w:val="single" w:sz="2" w:space="0" w:color="auto"/>
              <w:bottom w:val="single" w:sz="2" w:space="0" w:color="auto"/>
              <w:right w:val="single" w:sz="2" w:space="0" w:color="auto"/>
            </w:tcBorders>
            <w:vAlign w:val="center"/>
          </w:tcPr>
          <w:p w14:paraId="13F96C86" w14:textId="77777777" w:rsidR="009064F9" w:rsidRPr="00043684" w:rsidRDefault="009064F9" w:rsidP="006B7C98">
            <w:pPr>
              <w:tabs>
                <w:tab w:val="left" w:pos="284"/>
              </w:tabs>
              <w:spacing w:line="20" w:lineRule="atLeast"/>
              <w:ind w:right="17"/>
              <w:jc w:val="left"/>
              <w:rPr>
                <w:rFonts w:cs="Arial"/>
                <w:sz w:val="21"/>
                <w:szCs w:val="21"/>
                <w:lang w:val="it-IT"/>
              </w:rPr>
            </w:pPr>
          </w:p>
        </w:tc>
      </w:tr>
      <w:tr w:rsidR="006B7C98" w:rsidRPr="00043684" w14:paraId="4CD0BDBA" w14:textId="77777777" w:rsidTr="4D9DB66B">
        <w:trPr>
          <w:cantSplit/>
          <w:trHeight w:val="364"/>
        </w:trPr>
        <w:tc>
          <w:tcPr>
            <w:tcW w:w="5103" w:type="dxa"/>
            <w:tcBorders>
              <w:top w:val="single" w:sz="2" w:space="0" w:color="auto"/>
              <w:left w:val="single" w:sz="2" w:space="0" w:color="auto"/>
              <w:bottom w:val="single" w:sz="2" w:space="0" w:color="auto"/>
              <w:right w:val="single" w:sz="2" w:space="0" w:color="auto"/>
            </w:tcBorders>
            <w:vAlign w:val="center"/>
          </w:tcPr>
          <w:p w14:paraId="3A34D01A" w14:textId="77777777" w:rsidR="009064F9" w:rsidRPr="00043684" w:rsidRDefault="009064F9" w:rsidP="006B7C98">
            <w:pPr>
              <w:pStyle w:val="WW-Rientrocorpodeltesto3"/>
              <w:numPr>
                <w:ilvl w:val="1"/>
                <w:numId w:val="8"/>
              </w:numPr>
              <w:tabs>
                <w:tab w:val="clear" w:pos="1594"/>
                <w:tab w:val="num" w:pos="324"/>
              </w:tabs>
              <w:spacing w:line="20" w:lineRule="atLeast"/>
              <w:ind w:left="0" w:right="17" w:firstLine="0"/>
              <w:rPr>
                <w:rFonts w:cs="Arial"/>
                <w:sz w:val="21"/>
                <w:szCs w:val="21"/>
              </w:rPr>
            </w:pPr>
            <w:permStart w:id="294921358" w:edGrp="everyone" w:colFirst="1" w:colLast="1"/>
            <w:permStart w:id="1448609293" w:edGrp="everyone"/>
            <w:permEnd w:id="333214511"/>
            <w:permEnd w:id="1896416128"/>
            <w:r w:rsidRPr="00043684">
              <w:rPr>
                <w:rFonts w:cs="Arial"/>
                <w:sz w:val="21"/>
                <w:szCs w:val="21"/>
              </w:rPr>
              <w:t>Data di emissione</w:t>
            </w:r>
          </w:p>
        </w:tc>
        <w:tc>
          <w:tcPr>
            <w:tcW w:w="5183" w:type="dxa"/>
            <w:tcBorders>
              <w:top w:val="single" w:sz="2" w:space="0" w:color="auto"/>
              <w:left w:val="single" w:sz="2" w:space="0" w:color="auto"/>
              <w:bottom w:val="single" w:sz="2" w:space="0" w:color="auto"/>
              <w:right w:val="single" w:sz="2" w:space="0" w:color="auto"/>
            </w:tcBorders>
            <w:vAlign w:val="center"/>
          </w:tcPr>
          <w:p w14:paraId="17204A58" w14:textId="77777777" w:rsidR="009064F9" w:rsidRPr="00043684" w:rsidRDefault="009064F9" w:rsidP="006B7C98">
            <w:pPr>
              <w:tabs>
                <w:tab w:val="left" w:pos="284"/>
              </w:tabs>
              <w:spacing w:line="20" w:lineRule="atLeast"/>
              <w:ind w:right="17"/>
              <w:jc w:val="left"/>
              <w:rPr>
                <w:rFonts w:cs="Arial"/>
                <w:sz w:val="21"/>
                <w:szCs w:val="21"/>
                <w:lang w:val="it-IT"/>
              </w:rPr>
            </w:pPr>
          </w:p>
        </w:tc>
      </w:tr>
      <w:tr w:rsidR="006B7C98" w:rsidRPr="00DE73E5" w14:paraId="31C3E218" w14:textId="77777777" w:rsidTr="4D9DB66B">
        <w:trPr>
          <w:cantSplit/>
          <w:trHeight w:val="364"/>
        </w:trPr>
        <w:tc>
          <w:tcPr>
            <w:tcW w:w="5103" w:type="dxa"/>
            <w:tcBorders>
              <w:top w:val="single" w:sz="2" w:space="0" w:color="auto"/>
              <w:left w:val="single" w:sz="2" w:space="0" w:color="auto"/>
              <w:bottom w:val="single" w:sz="2" w:space="0" w:color="auto"/>
              <w:right w:val="single" w:sz="2" w:space="0" w:color="auto"/>
            </w:tcBorders>
            <w:vAlign w:val="center"/>
          </w:tcPr>
          <w:p w14:paraId="7F0B6567" w14:textId="77777777" w:rsidR="009064F9" w:rsidRPr="00043684" w:rsidRDefault="009064F9" w:rsidP="006B7C98">
            <w:pPr>
              <w:pStyle w:val="WW-Rientrocorpodeltesto3"/>
              <w:numPr>
                <w:ilvl w:val="1"/>
                <w:numId w:val="8"/>
              </w:numPr>
              <w:tabs>
                <w:tab w:val="clear" w:pos="1594"/>
                <w:tab w:val="num" w:pos="324"/>
              </w:tabs>
              <w:spacing w:line="20" w:lineRule="atLeast"/>
              <w:ind w:left="0" w:right="17" w:firstLine="0"/>
              <w:rPr>
                <w:rFonts w:cs="Arial"/>
                <w:sz w:val="21"/>
                <w:szCs w:val="21"/>
              </w:rPr>
            </w:pPr>
            <w:permStart w:id="224077806" w:edGrp="everyone" w:colFirst="1" w:colLast="1"/>
            <w:permStart w:id="232003895" w:edGrp="everyone"/>
            <w:permEnd w:id="294921358"/>
            <w:permEnd w:id="1448609293"/>
            <w:r w:rsidRPr="00043684">
              <w:rPr>
                <w:rFonts w:cs="Arial"/>
                <w:sz w:val="21"/>
                <w:szCs w:val="21"/>
              </w:rPr>
              <w:lastRenderedPageBreak/>
              <w:t>Data di conferma</w:t>
            </w:r>
            <w:r w:rsidRPr="00043684">
              <w:rPr>
                <w:rStyle w:val="Rimandonotaapidipagina"/>
                <w:rFonts w:cs="Arial"/>
                <w:sz w:val="21"/>
                <w:szCs w:val="21"/>
              </w:rPr>
              <w:footnoteReference w:id="9"/>
            </w:r>
            <w:r w:rsidRPr="00043684">
              <w:rPr>
                <w:rFonts w:cs="Arial"/>
                <w:sz w:val="21"/>
                <w:szCs w:val="21"/>
              </w:rPr>
              <w:t>/Data di assunzione Impegno</w:t>
            </w:r>
            <w:r w:rsidRPr="00043684">
              <w:rPr>
                <w:rStyle w:val="Rimandonotaapidipagina"/>
                <w:rFonts w:cs="Arial"/>
                <w:sz w:val="21"/>
                <w:szCs w:val="21"/>
              </w:rPr>
              <w:footnoteReference w:id="10"/>
            </w:r>
          </w:p>
        </w:tc>
        <w:tc>
          <w:tcPr>
            <w:tcW w:w="5183" w:type="dxa"/>
            <w:tcBorders>
              <w:top w:val="single" w:sz="2" w:space="0" w:color="auto"/>
              <w:left w:val="single" w:sz="2" w:space="0" w:color="auto"/>
              <w:bottom w:val="single" w:sz="2" w:space="0" w:color="auto"/>
              <w:right w:val="single" w:sz="2" w:space="0" w:color="auto"/>
            </w:tcBorders>
            <w:vAlign w:val="center"/>
          </w:tcPr>
          <w:p w14:paraId="733E22A4" w14:textId="77777777" w:rsidR="009064F9" w:rsidRPr="00043684" w:rsidRDefault="009064F9" w:rsidP="006B7C98">
            <w:pPr>
              <w:tabs>
                <w:tab w:val="left" w:pos="284"/>
              </w:tabs>
              <w:spacing w:line="20" w:lineRule="atLeast"/>
              <w:ind w:right="17"/>
              <w:jc w:val="left"/>
              <w:rPr>
                <w:rFonts w:cs="Arial"/>
                <w:sz w:val="21"/>
                <w:szCs w:val="21"/>
                <w:lang w:val="it-IT"/>
              </w:rPr>
            </w:pPr>
          </w:p>
        </w:tc>
      </w:tr>
      <w:tr w:rsidR="006B7C98" w:rsidRPr="00043684" w14:paraId="2862AAC4" w14:textId="77777777" w:rsidTr="4D9DB66B">
        <w:trPr>
          <w:cantSplit/>
          <w:trHeight w:val="364"/>
        </w:trPr>
        <w:tc>
          <w:tcPr>
            <w:tcW w:w="5103" w:type="dxa"/>
            <w:tcBorders>
              <w:top w:val="single" w:sz="2" w:space="0" w:color="auto"/>
              <w:left w:val="single" w:sz="2" w:space="0" w:color="auto"/>
              <w:bottom w:val="single" w:sz="2" w:space="0" w:color="auto"/>
              <w:right w:val="single" w:sz="2" w:space="0" w:color="auto"/>
            </w:tcBorders>
            <w:vAlign w:val="center"/>
          </w:tcPr>
          <w:p w14:paraId="42C57794" w14:textId="77777777" w:rsidR="009064F9" w:rsidRPr="00043684" w:rsidRDefault="009064F9" w:rsidP="006B7C98">
            <w:pPr>
              <w:pStyle w:val="WW-Rientrocorpodeltesto3"/>
              <w:numPr>
                <w:ilvl w:val="1"/>
                <w:numId w:val="8"/>
              </w:numPr>
              <w:tabs>
                <w:tab w:val="clear" w:pos="1594"/>
                <w:tab w:val="num" w:pos="324"/>
              </w:tabs>
              <w:spacing w:line="20" w:lineRule="atLeast"/>
              <w:ind w:left="0" w:right="17" w:firstLine="0"/>
              <w:rPr>
                <w:rFonts w:cs="Arial"/>
                <w:sz w:val="21"/>
                <w:szCs w:val="21"/>
              </w:rPr>
            </w:pPr>
            <w:permStart w:id="1089417650" w:edGrp="everyone" w:colFirst="1" w:colLast="1"/>
            <w:permStart w:id="2000901628" w:edGrp="everyone"/>
            <w:permEnd w:id="224077806"/>
            <w:permEnd w:id="232003895"/>
            <w:r w:rsidRPr="00043684">
              <w:rPr>
                <w:rFonts w:cs="Arial"/>
                <w:sz w:val="21"/>
                <w:szCs w:val="21"/>
              </w:rPr>
              <w:t>Data di modifica</w:t>
            </w:r>
          </w:p>
        </w:tc>
        <w:tc>
          <w:tcPr>
            <w:tcW w:w="5183" w:type="dxa"/>
            <w:tcBorders>
              <w:top w:val="single" w:sz="2" w:space="0" w:color="auto"/>
              <w:left w:val="single" w:sz="2" w:space="0" w:color="auto"/>
              <w:bottom w:val="single" w:sz="2" w:space="0" w:color="auto"/>
              <w:right w:val="single" w:sz="2" w:space="0" w:color="auto"/>
            </w:tcBorders>
            <w:vAlign w:val="center"/>
          </w:tcPr>
          <w:p w14:paraId="2C893FD5" w14:textId="77777777" w:rsidR="009064F9" w:rsidRPr="00043684" w:rsidRDefault="009064F9" w:rsidP="006B7C98">
            <w:pPr>
              <w:tabs>
                <w:tab w:val="left" w:pos="284"/>
              </w:tabs>
              <w:spacing w:line="20" w:lineRule="atLeast"/>
              <w:ind w:right="17"/>
              <w:jc w:val="left"/>
              <w:rPr>
                <w:rFonts w:cs="Arial"/>
                <w:sz w:val="21"/>
                <w:szCs w:val="21"/>
                <w:lang w:val="it-IT"/>
              </w:rPr>
            </w:pPr>
          </w:p>
        </w:tc>
      </w:tr>
      <w:tr w:rsidR="006B7C98" w:rsidRPr="00043684" w14:paraId="69D0EBA9" w14:textId="77777777" w:rsidTr="4D9DB66B">
        <w:trPr>
          <w:cantSplit/>
          <w:trHeight w:val="364"/>
        </w:trPr>
        <w:tc>
          <w:tcPr>
            <w:tcW w:w="5103" w:type="dxa"/>
            <w:tcBorders>
              <w:top w:val="single" w:sz="2" w:space="0" w:color="auto"/>
              <w:left w:val="single" w:sz="2" w:space="0" w:color="auto"/>
              <w:bottom w:val="single" w:sz="2" w:space="0" w:color="auto"/>
              <w:right w:val="single" w:sz="2" w:space="0" w:color="auto"/>
            </w:tcBorders>
            <w:vAlign w:val="center"/>
          </w:tcPr>
          <w:p w14:paraId="6C3DF99E" w14:textId="77777777" w:rsidR="009064F9" w:rsidRPr="00043684" w:rsidRDefault="009064F9" w:rsidP="006B7C98">
            <w:pPr>
              <w:pStyle w:val="WW-Rientrocorpodeltesto3"/>
              <w:spacing w:line="20" w:lineRule="atLeast"/>
              <w:ind w:left="0" w:right="17" w:firstLine="0"/>
              <w:rPr>
                <w:rFonts w:cs="Arial"/>
                <w:sz w:val="21"/>
                <w:szCs w:val="21"/>
              </w:rPr>
            </w:pPr>
            <w:permStart w:id="421665300" w:edGrp="everyone" w:colFirst="1" w:colLast="1"/>
            <w:permStart w:id="1478257509" w:edGrp="everyone"/>
            <w:permEnd w:id="1089417650"/>
            <w:permEnd w:id="2000901628"/>
            <w:r w:rsidRPr="00043684">
              <w:rPr>
                <w:rFonts w:cs="Arial"/>
                <w:sz w:val="21"/>
                <w:szCs w:val="21"/>
              </w:rPr>
              <w:t>g.   Termine di validità</w:t>
            </w:r>
          </w:p>
        </w:tc>
        <w:tc>
          <w:tcPr>
            <w:tcW w:w="5183" w:type="dxa"/>
            <w:tcBorders>
              <w:top w:val="single" w:sz="2" w:space="0" w:color="auto"/>
              <w:left w:val="single" w:sz="2" w:space="0" w:color="auto"/>
              <w:bottom w:val="single" w:sz="2" w:space="0" w:color="auto"/>
              <w:right w:val="single" w:sz="2" w:space="0" w:color="auto"/>
            </w:tcBorders>
            <w:vAlign w:val="center"/>
          </w:tcPr>
          <w:p w14:paraId="209E0921" w14:textId="77777777" w:rsidR="009064F9" w:rsidRPr="00043684" w:rsidRDefault="009064F9" w:rsidP="006B7C98">
            <w:pPr>
              <w:tabs>
                <w:tab w:val="left" w:pos="284"/>
              </w:tabs>
              <w:spacing w:line="20" w:lineRule="atLeast"/>
              <w:ind w:right="17"/>
              <w:jc w:val="left"/>
              <w:rPr>
                <w:rFonts w:cs="Arial"/>
                <w:sz w:val="21"/>
                <w:szCs w:val="21"/>
                <w:lang w:val="it-IT"/>
              </w:rPr>
            </w:pPr>
          </w:p>
        </w:tc>
      </w:tr>
      <w:tr w:rsidR="006B7C98" w:rsidRPr="00043684" w14:paraId="2748CB2C" w14:textId="77777777" w:rsidTr="4D9DB66B">
        <w:trPr>
          <w:cantSplit/>
          <w:trHeight w:val="364"/>
        </w:trPr>
        <w:tc>
          <w:tcPr>
            <w:tcW w:w="5103" w:type="dxa"/>
            <w:tcBorders>
              <w:top w:val="single" w:sz="2" w:space="0" w:color="auto"/>
              <w:left w:val="single" w:sz="2" w:space="0" w:color="auto"/>
              <w:bottom w:val="single" w:sz="2" w:space="0" w:color="auto"/>
              <w:right w:val="single" w:sz="2" w:space="0" w:color="auto"/>
            </w:tcBorders>
            <w:vAlign w:val="center"/>
          </w:tcPr>
          <w:p w14:paraId="0EEDA6D6" w14:textId="77777777" w:rsidR="009064F9" w:rsidRPr="00043684" w:rsidRDefault="009064F9" w:rsidP="006B7C98">
            <w:pPr>
              <w:pStyle w:val="WW-Rientrocorpodeltesto3"/>
              <w:spacing w:line="20" w:lineRule="atLeast"/>
              <w:ind w:left="0" w:right="17" w:firstLine="0"/>
              <w:rPr>
                <w:rFonts w:cs="Arial"/>
                <w:sz w:val="21"/>
                <w:szCs w:val="21"/>
              </w:rPr>
            </w:pPr>
            <w:permStart w:id="1600979616" w:edGrp="everyone" w:colFirst="1" w:colLast="1"/>
            <w:permStart w:id="356136266" w:edGrp="everyone"/>
            <w:permEnd w:id="421665300"/>
            <w:permEnd w:id="1478257509"/>
            <w:r w:rsidRPr="00043684">
              <w:rPr>
                <w:rFonts w:cs="Arial"/>
                <w:sz w:val="21"/>
                <w:szCs w:val="21"/>
              </w:rPr>
              <w:t>h.  Termini di esecuzione (spedizioni)</w:t>
            </w:r>
          </w:p>
        </w:tc>
        <w:tc>
          <w:tcPr>
            <w:tcW w:w="5183" w:type="dxa"/>
            <w:tcBorders>
              <w:top w:val="single" w:sz="2" w:space="0" w:color="auto"/>
              <w:left w:val="single" w:sz="2" w:space="0" w:color="auto"/>
              <w:bottom w:val="single" w:sz="2" w:space="0" w:color="auto"/>
              <w:right w:val="single" w:sz="2" w:space="0" w:color="auto"/>
            </w:tcBorders>
            <w:vAlign w:val="center"/>
          </w:tcPr>
          <w:p w14:paraId="4E261D8F" w14:textId="77777777" w:rsidR="009064F9" w:rsidRPr="00043684" w:rsidRDefault="009064F9" w:rsidP="006B7C98">
            <w:pPr>
              <w:tabs>
                <w:tab w:val="left" w:pos="284"/>
              </w:tabs>
              <w:spacing w:line="20" w:lineRule="atLeast"/>
              <w:ind w:right="17"/>
              <w:jc w:val="left"/>
              <w:rPr>
                <w:rFonts w:cs="Arial"/>
                <w:sz w:val="21"/>
                <w:szCs w:val="21"/>
                <w:lang w:val="it-IT"/>
              </w:rPr>
            </w:pPr>
            <w:r w:rsidRPr="00043684">
              <w:rPr>
                <w:rFonts w:cs="Arial"/>
                <w:sz w:val="21"/>
                <w:szCs w:val="21"/>
                <w:lang w:val="it-IT"/>
              </w:rPr>
              <w:t>Entro il</w:t>
            </w:r>
          </w:p>
        </w:tc>
      </w:tr>
      <w:tr w:rsidR="006B7C98" w:rsidRPr="00043684" w14:paraId="14D9A057" w14:textId="77777777" w:rsidTr="4D9DB66B">
        <w:trPr>
          <w:cantSplit/>
          <w:trHeight w:val="364"/>
        </w:trPr>
        <w:tc>
          <w:tcPr>
            <w:tcW w:w="5103" w:type="dxa"/>
            <w:tcBorders>
              <w:top w:val="single" w:sz="2" w:space="0" w:color="auto"/>
              <w:left w:val="single" w:sz="2" w:space="0" w:color="auto"/>
              <w:bottom w:val="single" w:sz="2" w:space="0" w:color="auto"/>
              <w:right w:val="single" w:sz="2" w:space="0" w:color="auto"/>
            </w:tcBorders>
            <w:vAlign w:val="center"/>
          </w:tcPr>
          <w:p w14:paraId="2EA710C1" w14:textId="77777777" w:rsidR="009064F9" w:rsidRPr="00043684" w:rsidRDefault="009064F9" w:rsidP="006B7C98">
            <w:pPr>
              <w:pStyle w:val="WW-Rientrocorpodeltesto3"/>
              <w:spacing w:line="20" w:lineRule="atLeast"/>
              <w:ind w:left="0" w:right="17" w:firstLine="0"/>
              <w:rPr>
                <w:rFonts w:cs="Arial"/>
                <w:sz w:val="21"/>
                <w:szCs w:val="21"/>
              </w:rPr>
            </w:pPr>
            <w:permStart w:id="1079776461" w:edGrp="everyone" w:colFirst="1" w:colLast="1"/>
            <w:permStart w:id="710827425" w:edGrp="everyone"/>
            <w:permEnd w:id="1600979616"/>
            <w:permEnd w:id="356136266"/>
            <w:r w:rsidRPr="00043684">
              <w:rPr>
                <w:rFonts w:cs="Arial"/>
                <w:sz w:val="21"/>
                <w:szCs w:val="21"/>
              </w:rPr>
              <w:t>i.   Spedizioni parziali</w:t>
            </w:r>
          </w:p>
        </w:tc>
        <w:tc>
          <w:tcPr>
            <w:tcW w:w="5183" w:type="dxa"/>
            <w:tcBorders>
              <w:top w:val="single" w:sz="2" w:space="0" w:color="auto"/>
              <w:left w:val="single" w:sz="2" w:space="0" w:color="auto"/>
              <w:bottom w:val="single" w:sz="2" w:space="0" w:color="auto"/>
              <w:right w:val="single" w:sz="2" w:space="0" w:color="auto"/>
            </w:tcBorders>
            <w:vAlign w:val="center"/>
          </w:tcPr>
          <w:p w14:paraId="5A3A97AD" w14:textId="77777777" w:rsidR="009064F9" w:rsidRPr="00043684" w:rsidRDefault="009064F9" w:rsidP="006B7C98">
            <w:pPr>
              <w:tabs>
                <w:tab w:val="left" w:pos="284"/>
              </w:tabs>
              <w:spacing w:line="20" w:lineRule="atLeast"/>
              <w:ind w:right="17"/>
              <w:jc w:val="left"/>
              <w:rPr>
                <w:rFonts w:cs="Arial"/>
                <w:b/>
                <w:sz w:val="21"/>
                <w:szCs w:val="21"/>
                <w:lang w:val="it-IT"/>
              </w:rPr>
            </w:pPr>
            <w:r w:rsidRPr="00043684">
              <w:rPr>
                <w:rFonts w:cs="Arial"/>
                <w:b/>
                <w:sz w:val="21"/>
                <w:szCs w:val="21"/>
                <w:lang w:val="it-IT"/>
              </w:rPr>
              <w:t>Sì/No</w:t>
            </w:r>
          </w:p>
        </w:tc>
      </w:tr>
      <w:permEnd w:id="1079776461"/>
      <w:permEnd w:id="710827425"/>
      <w:tr w:rsidR="006B7C98" w:rsidRPr="00043684" w14:paraId="0D714077" w14:textId="77777777" w:rsidTr="4D9DB66B">
        <w:trPr>
          <w:cantSplit/>
          <w:trHeight w:val="364"/>
        </w:trPr>
        <w:tc>
          <w:tcPr>
            <w:tcW w:w="5103" w:type="dxa"/>
            <w:tcBorders>
              <w:top w:val="single" w:sz="2" w:space="0" w:color="auto"/>
              <w:left w:val="single" w:sz="2" w:space="0" w:color="auto"/>
              <w:bottom w:val="single" w:sz="2" w:space="0" w:color="auto"/>
              <w:right w:val="single" w:sz="2" w:space="0" w:color="auto"/>
            </w:tcBorders>
            <w:vAlign w:val="center"/>
          </w:tcPr>
          <w:p w14:paraId="7BE8F0EF" w14:textId="77777777" w:rsidR="009064F9" w:rsidRPr="00043684" w:rsidRDefault="009064F9" w:rsidP="006B7C98">
            <w:pPr>
              <w:pStyle w:val="WW-Rientrocorpodeltesto3"/>
              <w:numPr>
                <w:ilvl w:val="0"/>
                <w:numId w:val="11"/>
              </w:numPr>
              <w:tabs>
                <w:tab w:val="clear" w:pos="754"/>
                <w:tab w:val="num" w:pos="324"/>
              </w:tabs>
              <w:spacing w:line="20" w:lineRule="atLeast"/>
              <w:ind w:left="0" w:right="17" w:firstLine="0"/>
              <w:rPr>
                <w:rFonts w:cs="Arial"/>
                <w:sz w:val="21"/>
                <w:szCs w:val="21"/>
              </w:rPr>
            </w:pPr>
            <w:r w:rsidRPr="00043684">
              <w:rPr>
                <w:rFonts w:cs="Arial"/>
                <w:sz w:val="21"/>
                <w:szCs w:val="21"/>
              </w:rPr>
              <w:t>Documentazione richiesta per l’utilizzo</w:t>
            </w:r>
          </w:p>
        </w:tc>
        <w:tc>
          <w:tcPr>
            <w:tcW w:w="5183" w:type="dxa"/>
            <w:tcBorders>
              <w:top w:val="single" w:sz="2" w:space="0" w:color="auto"/>
              <w:left w:val="single" w:sz="2" w:space="0" w:color="auto"/>
              <w:bottom w:val="single" w:sz="2" w:space="0" w:color="auto"/>
              <w:right w:val="single" w:sz="2" w:space="0" w:color="auto"/>
            </w:tcBorders>
            <w:vAlign w:val="center"/>
          </w:tcPr>
          <w:p w14:paraId="326FFE08" w14:textId="77777777" w:rsidR="009064F9" w:rsidRPr="00043684" w:rsidRDefault="009064F9" w:rsidP="006B7C98">
            <w:pPr>
              <w:tabs>
                <w:tab w:val="left" w:pos="284"/>
              </w:tabs>
              <w:spacing w:line="20" w:lineRule="atLeast"/>
              <w:ind w:right="17"/>
              <w:jc w:val="left"/>
              <w:rPr>
                <w:rFonts w:cs="Arial"/>
                <w:sz w:val="21"/>
                <w:szCs w:val="21"/>
                <w:lang w:val="it-IT"/>
              </w:rPr>
            </w:pPr>
          </w:p>
        </w:tc>
      </w:tr>
      <w:tr w:rsidR="006B7C98" w:rsidRPr="00043684" w14:paraId="24B99FDC" w14:textId="77777777" w:rsidTr="4D9DB66B">
        <w:trPr>
          <w:cantSplit/>
          <w:trHeight w:val="364"/>
        </w:trPr>
        <w:tc>
          <w:tcPr>
            <w:tcW w:w="5103" w:type="dxa"/>
            <w:tcBorders>
              <w:top w:val="single" w:sz="2" w:space="0" w:color="auto"/>
              <w:left w:val="single" w:sz="2" w:space="0" w:color="auto"/>
              <w:bottom w:val="single" w:sz="2" w:space="0" w:color="auto"/>
              <w:right w:val="single" w:sz="2" w:space="0" w:color="auto"/>
            </w:tcBorders>
            <w:vAlign w:val="center"/>
          </w:tcPr>
          <w:p w14:paraId="4CC2DA9D" w14:textId="77777777" w:rsidR="009064F9" w:rsidRPr="00043684" w:rsidRDefault="009064F9" w:rsidP="006B7C98">
            <w:pPr>
              <w:pStyle w:val="WW-Rientrocorpodeltesto3"/>
              <w:numPr>
                <w:ilvl w:val="0"/>
                <w:numId w:val="11"/>
              </w:numPr>
              <w:tabs>
                <w:tab w:val="clear" w:pos="754"/>
                <w:tab w:val="num" w:pos="324"/>
              </w:tabs>
              <w:spacing w:line="20" w:lineRule="atLeast"/>
              <w:ind w:left="0" w:right="17" w:firstLine="0"/>
              <w:rPr>
                <w:rFonts w:cs="Arial"/>
                <w:sz w:val="21"/>
                <w:szCs w:val="21"/>
              </w:rPr>
            </w:pPr>
            <w:permStart w:id="11674625" w:edGrp="everyone" w:colFirst="1" w:colLast="1"/>
            <w:permStart w:id="1364094041" w:edGrp="everyone"/>
            <w:r w:rsidRPr="00043684">
              <w:rPr>
                <w:rFonts w:cs="Arial"/>
                <w:sz w:val="21"/>
                <w:szCs w:val="21"/>
              </w:rPr>
              <w:t>Modalità di pagamento all’esportatore</w:t>
            </w:r>
          </w:p>
        </w:tc>
        <w:tc>
          <w:tcPr>
            <w:tcW w:w="5183" w:type="dxa"/>
            <w:tcBorders>
              <w:top w:val="single" w:sz="2" w:space="0" w:color="auto"/>
              <w:left w:val="single" w:sz="2" w:space="0" w:color="auto"/>
              <w:bottom w:val="single" w:sz="2" w:space="0" w:color="auto"/>
              <w:right w:val="single" w:sz="2" w:space="0" w:color="auto"/>
            </w:tcBorders>
            <w:vAlign w:val="center"/>
          </w:tcPr>
          <w:p w14:paraId="6A499A84" w14:textId="77777777" w:rsidR="009064F9" w:rsidRPr="00043684" w:rsidRDefault="009064F9" w:rsidP="006B7C98">
            <w:pPr>
              <w:tabs>
                <w:tab w:val="left" w:pos="284"/>
              </w:tabs>
              <w:spacing w:line="20" w:lineRule="atLeast"/>
              <w:ind w:right="17"/>
              <w:jc w:val="left"/>
              <w:rPr>
                <w:rFonts w:cs="Arial"/>
                <w:sz w:val="21"/>
                <w:szCs w:val="21"/>
                <w:lang w:val="it-IT"/>
              </w:rPr>
            </w:pPr>
          </w:p>
        </w:tc>
      </w:tr>
      <w:tr w:rsidR="006B7C98" w:rsidRPr="00DE73E5" w14:paraId="70932736" w14:textId="77777777" w:rsidTr="4D9DB66B">
        <w:trPr>
          <w:cantSplit/>
          <w:trHeight w:val="364"/>
        </w:trPr>
        <w:tc>
          <w:tcPr>
            <w:tcW w:w="5103" w:type="dxa"/>
            <w:tcBorders>
              <w:top w:val="single" w:sz="2" w:space="0" w:color="auto"/>
              <w:left w:val="single" w:sz="2" w:space="0" w:color="auto"/>
              <w:bottom w:val="single" w:sz="2" w:space="0" w:color="auto"/>
              <w:right w:val="single" w:sz="2" w:space="0" w:color="auto"/>
            </w:tcBorders>
            <w:vAlign w:val="center"/>
          </w:tcPr>
          <w:p w14:paraId="00366F9A" w14:textId="77777777" w:rsidR="009064F9" w:rsidRPr="00043684" w:rsidRDefault="009064F9" w:rsidP="006B7C98">
            <w:pPr>
              <w:pStyle w:val="WW-Rientrocorpodeltesto3"/>
              <w:numPr>
                <w:ilvl w:val="0"/>
                <w:numId w:val="11"/>
              </w:numPr>
              <w:tabs>
                <w:tab w:val="clear" w:pos="754"/>
                <w:tab w:val="num" w:pos="324"/>
              </w:tabs>
              <w:spacing w:line="20" w:lineRule="atLeast"/>
              <w:ind w:left="0" w:right="17" w:firstLine="0"/>
              <w:rPr>
                <w:rFonts w:cs="Arial"/>
                <w:sz w:val="21"/>
                <w:szCs w:val="21"/>
              </w:rPr>
            </w:pPr>
            <w:permStart w:id="2125948891" w:edGrp="everyone" w:colFirst="1" w:colLast="1"/>
            <w:permStart w:id="667093326" w:edGrp="everyone"/>
            <w:permEnd w:id="11674625"/>
            <w:permEnd w:id="1364094041"/>
            <w:r w:rsidRPr="00043684">
              <w:rPr>
                <w:rFonts w:cs="Arial"/>
                <w:sz w:val="21"/>
                <w:szCs w:val="21"/>
              </w:rPr>
              <w:t>Modalità di rimborso alla Banca richiedente</w:t>
            </w:r>
          </w:p>
        </w:tc>
        <w:tc>
          <w:tcPr>
            <w:tcW w:w="5183" w:type="dxa"/>
            <w:tcBorders>
              <w:top w:val="single" w:sz="2" w:space="0" w:color="auto"/>
              <w:left w:val="single" w:sz="2" w:space="0" w:color="auto"/>
              <w:bottom w:val="single" w:sz="2" w:space="0" w:color="auto"/>
              <w:right w:val="single" w:sz="2" w:space="0" w:color="auto"/>
            </w:tcBorders>
            <w:vAlign w:val="center"/>
          </w:tcPr>
          <w:p w14:paraId="43640EA8" w14:textId="77777777" w:rsidR="009064F9" w:rsidRPr="00043684" w:rsidRDefault="009064F9" w:rsidP="006B7C98">
            <w:pPr>
              <w:tabs>
                <w:tab w:val="left" w:pos="284"/>
              </w:tabs>
              <w:spacing w:line="20" w:lineRule="atLeast"/>
              <w:ind w:right="17"/>
              <w:jc w:val="left"/>
              <w:rPr>
                <w:rFonts w:cs="Arial"/>
                <w:sz w:val="21"/>
                <w:szCs w:val="21"/>
                <w:lang w:val="it-IT"/>
              </w:rPr>
            </w:pPr>
          </w:p>
        </w:tc>
      </w:tr>
      <w:tr w:rsidR="006B7C98" w:rsidRPr="00DE73E5" w14:paraId="5D150B63" w14:textId="77777777" w:rsidTr="4D9DB66B">
        <w:trPr>
          <w:cantSplit/>
          <w:trHeight w:val="129"/>
        </w:trPr>
        <w:tc>
          <w:tcPr>
            <w:tcW w:w="5103" w:type="dxa"/>
            <w:tcBorders>
              <w:top w:val="single" w:sz="2" w:space="0" w:color="auto"/>
              <w:left w:val="single" w:sz="2" w:space="0" w:color="000000" w:themeColor="accent4"/>
              <w:bottom w:val="single" w:sz="4" w:space="0" w:color="auto"/>
              <w:right w:val="single" w:sz="2" w:space="0" w:color="000000" w:themeColor="accent4"/>
            </w:tcBorders>
          </w:tcPr>
          <w:p w14:paraId="58542539" w14:textId="77777777" w:rsidR="009064F9" w:rsidRPr="00043684" w:rsidRDefault="009064F9" w:rsidP="006B7C98">
            <w:pPr>
              <w:pStyle w:val="WW-Rientrocorpodeltesto3"/>
              <w:numPr>
                <w:ilvl w:val="0"/>
                <w:numId w:val="11"/>
              </w:numPr>
              <w:tabs>
                <w:tab w:val="clear" w:pos="754"/>
                <w:tab w:val="num" w:pos="324"/>
              </w:tabs>
              <w:spacing w:line="20" w:lineRule="atLeast"/>
              <w:ind w:left="0" w:right="17" w:firstLine="0"/>
              <w:rPr>
                <w:rFonts w:cs="Arial"/>
                <w:sz w:val="21"/>
                <w:szCs w:val="21"/>
              </w:rPr>
            </w:pPr>
            <w:permStart w:id="371206727" w:edGrp="everyone" w:colFirst="1" w:colLast="1"/>
            <w:permStart w:id="1572931382" w:edGrp="everyone"/>
            <w:permEnd w:id="2125948891"/>
            <w:permEnd w:id="667093326"/>
            <w:r w:rsidRPr="00043684">
              <w:rPr>
                <w:rFonts w:cs="Arial"/>
                <w:sz w:val="21"/>
                <w:szCs w:val="21"/>
              </w:rPr>
              <w:t>Piano di rimborso del credito</w:t>
            </w:r>
          </w:p>
        </w:tc>
        <w:tc>
          <w:tcPr>
            <w:tcW w:w="5183" w:type="dxa"/>
            <w:tcBorders>
              <w:top w:val="single" w:sz="2" w:space="0" w:color="auto"/>
              <w:left w:val="single" w:sz="2" w:space="0" w:color="000000" w:themeColor="accent4"/>
              <w:bottom w:val="single" w:sz="4" w:space="0" w:color="auto"/>
              <w:right w:val="single" w:sz="2" w:space="0" w:color="000000" w:themeColor="accent4"/>
            </w:tcBorders>
          </w:tcPr>
          <w:p w14:paraId="2F24D70C" w14:textId="77777777" w:rsidR="009064F9" w:rsidRPr="00043684" w:rsidRDefault="009064F9" w:rsidP="006B7C98">
            <w:pPr>
              <w:tabs>
                <w:tab w:val="left" w:pos="284"/>
              </w:tabs>
              <w:spacing w:line="20" w:lineRule="atLeast"/>
              <w:ind w:right="17"/>
              <w:jc w:val="left"/>
              <w:rPr>
                <w:rFonts w:cs="Arial"/>
                <w:i/>
                <w:sz w:val="21"/>
                <w:szCs w:val="21"/>
                <w:lang w:val="it-IT"/>
              </w:rPr>
            </w:pPr>
            <w:r w:rsidRPr="00043684">
              <w:rPr>
                <w:rFonts w:cs="Arial"/>
                <w:i/>
                <w:sz w:val="21"/>
                <w:szCs w:val="21"/>
                <w:lang w:val="it-IT"/>
              </w:rPr>
              <w:t>(compilare l’Allegato relativo al Piano delle erogazioni e di rimborso del prestito)</w:t>
            </w:r>
          </w:p>
          <w:p w14:paraId="335AAAF2" w14:textId="77777777" w:rsidR="009064F9" w:rsidRPr="00043684" w:rsidRDefault="009064F9" w:rsidP="006B7C98">
            <w:pPr>
              <w:tabs>
                <w:tab w:val="left" w:pos="284"/>
              </w:tabs>
              <w:spacing w:line="20" w:lineRule="atLeast"/>
              <w:ind w:right="17"/>
              <w:jc w:val="left"/>
              <w:rPr>
                <w:rFonts w:cs="Arial"/>
                <w:i/>
                <w:sz w:val="21"/>
                <w:szCs w:val="21"/>
                <w:lang w:val="it-IT"/>
              </w:rPr>
            </w:pPr>
          </w:p>
          <w:p w14:paraId="385CD99C" w14:textId="77777777" w:rsidR="009064F9" w:rsidRPr="00043684" w:rsidRDefault="009064F9" w:rsidP="006B7C98">
            <w:pPr>
              <w:tabs>
                <w:tab w:val="left" w:pos="284"/>
              </w:tabs>
              <w:spacing w:line="20" w:lineRule="atLeast"/>
              <w:ind w:right="17"/>
              <w:jc w:val="left"/>
              <w:rPr>
                <w:rFonts w:cs="Arial"/>
                <w:sz w:val="21"/>
                <w:szCs w:val="21"/>
                <w:lang w:val="it-IT"/>
              </w:rPr>
            </w:pPr>
          </w:p>
        </w:tc>
      </w:tr>
      <w:tr w:rsidR="006B7C98" w:rsidRPr="00043684" w14:paraId="1895B962" w14:textId="77777777" w:rsidTr="4D9DB66B">
        <w:trPr>
          <w:cantSplit/>
          <w:trHeight w:hRule="exact" w:val="438"/>
        </w:trPr>
        <w:tc>
          <w:tcPr>
            <w:tcW w:w="5103" w:type="dxa"/>
            <w:vMerge w:val="restart"/>
            <w:tcBorders>
              <w:top w:val="single" w:sz="4" w:space="0" w:color="auto"/>
              <w:left w:val="single" w:sz="2" w:space="0" w:color="000000" w:themeColor="accent4"/>
              <w:bottom w:val="single" w:sz="4" w:space="0" w:color="auto"/>
            </w:tcBorders>
          </w:tcPr>
          <w:p w14:paraId="0B62CD61" w14:textId="77777777" w:rsidR="009064F9" w:rsidRPr="00043684" w:rsidRDefault="009064F9" w:rsidP="006B7C98">
            <w:pPr>
              <w:pStyle w:val="WW-Rientrocorpodeltesto3"/>
              <w:tabs>
                <w:tab w:val="left" w:pos="612"/>
              </w:tabs>
              <w:spacing w:line="20" w:lineRule="atLeast"/>
              <w:ind w:left="0" w:right="17" w:firstLine="0"/>
              <w:rPr>
                <w:rFonts w:cs="Arial"/>
                <w:sz w:val="21"/>
                <w:szCs w:val="21"/>
              </w:rPr>
            </w:pPr>
            <w:permStart w:id="1506476253" w:edGrp="everyone" w:colFirst="1" w:colLast="1"/>
            <w:permStart w:id="1002379012" w:edGrp="everyone"/>
            <w:permEnd w:id="371206727"/>
            <w:permEnd w:id="1572931382"/>
            <w:r w:rsidRPr="00043684">
              <w:rPr>
                <w:rFonts w:cs="Arial"/>
                <w:sz w:val="21"/>
                <w:szCs w:val="21"/>
              </w:rPr>
              <w:t xml:space="preserve">   i. Quota capitale </w:t>
            </w:r>
          </w:p>
          <w:p w14:paraId="686DB1BE" w14:textId="77777777" w:rsidR="009064F9" w:rsidRPr="00043684" w:rsidRDefault="009064F9" w:rsidP="006B7C98">
            <w:pPr>
              <w:pStyle w:val="WW-Rientrocorpodeltesto3"/>
              <w:tabs>
                <w:tab w:val="left" w:pos="284"/>
              </w:tabs>
              <w:spacing w:line="20" w:lineRule="atLeast"/>
              <w:ind w:left="0" w:right="17" w:firstLine="0"/>
              <w:rPr>
                <w:rFonts w:cs="Arial"/>
                <w:sz w:val="21"/>
                <w:szCs w:val="21"/>
              </w:rPr>
            </w:pPr>
          </w:p>
          <w:p w14:paraId="5348A601" w14:textId="77777777" w:rsidR="009064F9" w:rsidRPr="00043684" w:rsidRDefault="009064F9" w:rsidP="006B7C98">
            <w:pPr>
              <w:pStyle w:val="WW-Rientrocorpodeltesto3"/>
              <w:tabs>
                <w:tab w:val="left" w:pos="284"/>
              </w:tabs>
              <w:spacing w:line="20" w:lineRule="atLeast"/>
              <w:ind w:left="0" w:right="17" w:firstLine="0"/>
              <w:rPr>
                <w:rFonts w:cs="Arial"/>
                <w:sz w:val="21"/>
                <w:szCs w:val="21"/>
              </w:rPr>
            </w:pPr>
          </w:p>
          <w:p w14:paraId="2515685B" w14:textId="77777777" w:rsidR="009064F9" w:rsidRPr="00043684" w:rsidRDefault="009064F9" w:rsidP="006B7C98">
            <w:pPr>
              <w:pStyle w:val="WW-Rientrocorpodeltesto3"/>
              <w:tabs>
                <w:tab w:val="left" w:pos="284"/>
              </w:tabs>
              <w:spacing w:line="20" w:lineRule="atLeast"/>
              <w:ind w:left="0" w:right="17" w:firstLine="0"/>
              <w:rPr>
                <w:rFonts w:cs="Arial"/>
                <w:sz w:val="21"/>
                <w:szCs w:val="21"/>
              </w:rPr>
            </w:pPr>
          </w:p>
          <w:p w14:paraId="4151256E" w14:textId="77777777" w:rsidR="009064F9" w:rsidRPr="00043684" w:rsidRDefault="009064F9" w:rsidP="006B7C98">
            <w:pPr>
              <w:pStyle w:val="WW-Rientrocorpodeltesto3"/>
              <w:tabs>
                <w:tab w:val="left" w:pos="284"/>
              </w:tabs>
              <w:spacing w:line="20" w:lineRule="atLeast"/>
              <w:ind w:left="0" w:right="17" w:firstLine="0"/>
              <w:rPr>
                <w:rFonts w:cs="Arial"/>
                <w:sz w:val="21"/>
                <w:szCs w:val="21"/>
              </w:rPr>
            </w:pPr>
          </w:p>
        </w:tc>
        <w:tc>
          <w:tcPr>
            <w:tcW w:w="5183" w:type="dxa"/>
            <w:tcBorders>
              <w:top w:val="single" w:sz="4" w:space="0" w:color="auto"/>
              <w:left w:val="single" w:sz="1" w:space="0" w:color="000000" w:themeColor="accent4"/>
              <w:right w:val="single" w:sz="1" w:space="0" w:color="000000" w:themeColor="accent4"/>
            </w:tcBorders>
          </w:tcPr>
          <w:p w14:paraId="6115B38B" w14:textId="77777777" w:rsidR="009064F9" w:rsidRPr="00043684" w:rsidRDefault="009064F9" w:rsidP="006B7C98">
            <w:pPr>
              <w:tabs>
                <w:tab w:val="left" w:pos="284"/>
              </w:tabs>
              <w:spacing w:line="20" w:lineRule="atLeast"/>
              <w:ind w:right="17"/>
              <w:jc w:val="left"/>
              <w:rPr>
                <w:rFonts w:cs="Arial"/>
                <w:sz w:val="21"/>
                <w:szCs w:val="21"/>
                <w:lang w:val="it-IT"/>
              </w:rPr>
            </w:pPr>
            <w:r w:rsidRPr="00043684">
              <w:rPr>
                <w:rFonts w:cs="Arial"/>
                <w:sz w:val="21"/>
                <w:szCs w:val="21"/>
                <w:lang w:val="it-IT"/>
              </w:rPr>
              <w:t>- Importo:</w:t>
            </w:r>
          </w:p>
        </w:tc>
      </w:tr>
      <w:tr w:rsidR="006B7C98" w:rsidRPr="00043684" w14:paraId="76BFE13A" w14:textId="77777777" w:rsidTr="4D9DB66B">
        <w:trPr>
          <w:cantSplit/>
          <w:trHeight w:hRule="exact" w:val="284"/>
        </w:trPr>
        <w:tc>
          <w:tcPr>
            <w:tcW w:w="5103" w:type="dxa"/>
            <w:vMerge/>
          </w:tcPr>
          <w:p w14:paraId="42F5AEEE" w14:textId="77777777" w:rsidR="009064F9" w:rsidRPr="00043684" w:rsidRDefault="009064F9" w:rsidP="006B7C98">
            <w:pPr>
              <w:spacing w:line="20" w:lineRule="atLeast"/>
              <w:ind w:right="17"/>
              <w:rPr>
                <w:rFonts w:cs="Arial"/>
                <w:sz w:val="21"/>
                <w:szCs w:val="21"/>
                <w:lang w:val="it-IT"/>
              </w:rPr>
            </w:pPr>
            <w:permStart w:id="124339304" w:edGrp="everyone" w:colFirst="1" w:colLast="1"/>
            <w:permStart w:id="2019232234" w:edGrp="everyone"/>
            <w:permEnd w:id="1506476253"/>
            <w:permEnd w:id="1002379012"/>
          </w:p>
        </w:tc>
        <w:tc>
          <w:tcPr>
            <w:tcW w:w="5183" w:type="dxa"/>
            <w:tcBorders>
              <w:left w:val="single" w:sz="1" w:space="0" w:color="000000" w:themeColor="accent4"/>
              <w:right w:val="single" w:sz="1" w:space="0" w:color="000000" w:themeColor="accent4"/>
            </w:tcBorders>
          </w:tcPr>
          <w:p w14:paraId="6644C17E" w14:textId="77777777" w:rsidR="009064F9" w:rsidRPr="00043684" w:rsidRDefault="009064F9" w:rsidP="006B7C98">
            <w:pPr>
              <w:tabs>
                <w:tab w:val="left" w:pos="284"/>
              </w:tabs>
              <w:spacing w:line="20" w:lineRule="atLeast"/>
              <w:ind w:right="17"/>
              <w:jc w:val="left"/>
              <w:rPr>
                <w:rFonts w:cs="Arial"/>
                <w:sz w:val="21"/>
                <w:szCs w:val="21"/>
                <w:lang w:val="it-IT"/>
              </w:rPr>
            </w:pPr>
            <w:r w:rsidRPr="00043684">
              <w:rPr>
                <w:rFonts w:cs="Arial"/>
                <w:sz w:val="21"/>
                <w:szCs w:val="21"/>
                <w:lang w:val="it-IT"/>
              </w:rPr>
              <w:t xml:space="preserve">- numero rate: </w:t>
            </w:r>
          </w:p>
        </w:tc>
      </w:tr>
      <w:tr w:rsidR="006B7C98" w:rsidRPr="00DE73E5" w14:paraId="69D905DA" w14:textId="77777777" w:rsidTr="4D9DB66B">
        <w:trPr>
          <w:cantSplit/>
          <w:trHeight w:hRule="exact" w:val="304"/>
        </w:trPr>
        <w:tc>
          <w:tcPr>
            <w:tcW w:w="5103" w:type="dxa"/>
            <w:vMerge/>
          </w:tcPr>
          <w:p w14:paraId="3A3061D6" w14:textId="77777777" w:rsidR="009064F9" w:rsidRPr="00043684" w:rsidRDefault="009064F9" w:rsidP="006B7C98">
            <w:pPr>
              <w:spacing w:line="20" w:lineRule="atLeast"/>
              <w:ind w:right="17"/>
              <w:rPr>
                <w:rFonts w:cs="Arial"/>
                <w:sz w:val="21"/>
                <w:szCs w:val="21"/>
                <w:lang w:val="it-IT"/>
              </w:rPr>
            </w:pPr>
            <w:permStart w:id="2066287215" w:edGrp="everyone" w:colFirst="1" w:colLast="1"/>
            <w:permStart w:id="71771358" w:edGrp="everyone"/>
            <w:permEnd w:id="124339304"/>
            <w:permEnd w:id="2019232234"/>
          </w:p>
        </w:tc>
        <w:tc>
          <w:tcPr>
            <w:tcW w:w="5183" w:type="dxa"/>
            <w:tcBorders>
              <w:left w:val="single" w:sz="1" w:space="0" w:color="000000" w:themeColor="accent4"/>
              <w:right w:val="single" w:sz="1" w:space="0" w:color="000000" w:themeColor="accent4"/>
            </w:tcBorders>
          </w:tcPr>
          <w:p w14:paraId="6D261AA4" w14:textId="77777777" w:rsidR="009064F9" w:rsidRPr="00043684" w:rsidRDefault="009064F9" w:rsidP="006B7C98">
            <w:pPr>
              <w:tabs>
                <w:tab w:val="left" w:pos="284"/>
              </w:tabs>
              <w:spacing w:line="20" w:lineRule="atLeast"/>
              <w:ind w:right="17"/>
              <w:jc w:val="left"/>
              <w:rPr>
                <w:rFonts w:cs="Arial"/>
                <w:sz w:val="21"/>
                <w:szCs w:val="21"/>
                <w:lang w:val="it-IT"/>
              </w:rPr>
            </w:pPr>
            <w:r w:rsidRPr="00043684">
              <w:rPr>
                <w:rFonts w:cs="Arial"/>
                <w:sz w:val="21"/>
                <w:szCs w:val="21"/>
                <w:lang w:val="it-IT"/>
              </w:rPr>
              <w:t xml:space="preserve">- prima rata a      gg/mesi da: </w:t>
            </w:r>
          </w:p>
        </w:tc>
      </w:tr>
      <w:tr w:rsidR="006B7C98" w:rsidRPr="00DE73E5" w14:paraId="3F765659" w14:textId="77777777" w:rsidTr="4D9DB66B">
        <w:trPr>
          <w:cantSplit/>
        </w:trPr>
        <w:tc>
          <w:tcPr>
            <w:tcW w:w="5103" w:type="dxa"/>
            <w:vMerge/>
          </w:tcPr>
          <w:p w14:paraId="45C27B33" w14:textId="77777777" w:rsidR="009064F9" w:rsidRPr="00043684" w:rsidRDefault="009064F9" w:rsidP="006B7C98">
            <w:pPr>
              <w:spacing w:line="20" w:lineRule="atLeast"/>
              <w:ind w:right="17"/>
              <w:rPr>
                <w:rFonts w:cs="Arial"/>
                <w:sz w:val="21"/>
                <w:szCs w:val="21"/>
                <w:lang w:val="it-IT"/>
              </w:rPr>
            </w:pPr>
            <w:permStart w:id="1034434247" w:edGrp="everyone" w:colFirst="1" w:colLast="1"/>
            <w:permStart w:id="1028002684" w:edGrp="everyone"/>
            <w:permEnd w:id="2066287215"/>
            <w:permEnd w:id="71771358"/>
          </w:p>
        </w:tc>
        <w:tc>
          <w:tcPr>
            <w:tcW w:w="5183" w:type="dxa"/>
            <w:tcBorders>
              <w:left w:val="single" w:sz="2" w:space="0" w:color="000000" w:themeColor="accent4"/>
              <w:bottom w:val="single" w:sz="4" w:space="0" w:color="auto"/>
              <w:right w:val="single" w:sz="2" w:space="0" w:color="000000" w:themeColor="accent4"/>
            </w:tcBorders>
          </w:tcPr>
          <w:p w14:paraId="50FD28CC" w14:textId="77777777" w:rsidR="009064F9" w:rsidRPr="00043684" w:rsidRDefault="009064F9" w:rsidP="006B7C98">
            <w:pPr>
              <w:tabs>
                <w:tab w:val="left" w:pos="284"/>
              </w:tabs>
              <w:spacing w:line="20" w:lineRule="atLeast"/>
              <w:ind w:right="17"/>
              <w:jc w:val="left"/>
              <w:rPr>
                <w:rFonts w:cs="Arial"/>
                <w:sz w:val="21"/>
                <w:szCs w:val="21"/>
                <w:lang w:val="it-IT"/>
              </w:rPr>
            </w:pPr>
            <w:r w:rsidRPr="00043684">
              <w:rPr>
                <w:rFonts w:cs="Arial"/>
                <w:sz w:val="21"/>
                <w:szCs w:val="21"/>
                <w:lang w:val="it-IT"/>
              </w:rPr>
              <w:t>- successive rate a    mesi dalla precedente</w:t>
            </w:r>
          </w:p>
          <w:p w14:paraId="1B12E8B6" w14:textId="77777777" w:rsidR="009064F9" w:rsidRPr="00043684" w:rsidRDefault="009064F9" w:rsidP="006B7C98">
            <w:pPr>
              <w:tabs>
                <w:tab w:val="left" w:pos="284"/>
              </w:tabs>
              <w:spacing w:line="20" w:lineRule="atLeast"/>
              <w:ind w:right="17"/>
              <w:jc w:val="left"/>
              <w:rPr>
                <w:rFonts w:cs="Arial"/>
                <w:sz w:val="21"/>
                <w:szCs w:val="21"/>
                <w:lang w:val="it-IT"/>
              </w:rPr>
            </w:pPr>
          </w:p>
        </w:tc>
      </w:tr>
      <w:tr w:rsidR="006B7C98" w:rsidRPr="00043684" w14:paraId="5516DAF3" w14:textId="77777777" w:rsidTr="4D9DB66B">
        <w:trPr>
          <w:cantSplit/>
          <w:trHeight w:hRule="exact" w:val="391"/>
        </w:trPr>
        <w:tc>
          <w:tcPr>
            <w:tcW w:w="5103" w:type="dxa"/>
            <w:vMerge w:val="restart"/>
            <w:tcBorders>
              <w:top w:val="single" w:sz="4" w:space="0" w:color="auto"/>
              <w:left w:val="single" w:sz="2" w:space="0" w:color="000000" w:themeColor="accent4"/>
              <w:right w:val="single" w:sz="2" w:space="0" w:color="000000" w:themeColor="accent4"/>
            </w:tcBorders>
            <w:vAlign w:val="center"/>
          </w:tcPr>
          <w:p w14:paraId="39DB7211" w14:textId="77777777" w:rsidR="009064F9" w:rsidRPr="00043684" w:rsidRDefault="009064F9" w:rsidP="006B7C98">
            <w:pPr>
              <w:pStyle w:val="WW-Rientrocorpodeltesto3"/>
              <w:tabs>
                <w:tab w:val="left" w:pos="612"/>
              </w:tabs>
              <w:spacing w:line="20" w:lineRule="atLeast"/>
              <w:ind w:left="0" w:right="17" w:firstLine="0"/>
              <w:rPr>
                <w:rFonts w:cs="Arial"/>
                <w:sz w:val="21"/>
                <w:szCs w:val="21"/>
              </w:rPr>
            </w:pPr>
            <w:permStart w:id="1124890703" w:edGrp="everyone" w:colFirst="1" w:colLast="1"/>
            <w:permStart w:id="2111531061" w:edGrp="everyone"/>
            <w:permEnd w:id="1034434247"/>
            <w:permEnd w:id="1028002684"/>
            <w:r w:rsidRPr="00043684">
              <w:rPr>
                <w:rFonts w:cs="Arial"/>
                <w:sz w:val="21"/>
                <w:szCs w:val="21"/>
              </w:rPr>
              <w:t xml:space="preserve">  ii. Quota interessi preammortamento </w:t>
            </w:r>
          </w:p>
          <w:p w14:paraId="32B3D8EF" w14:textId="77777777" w:rsidR="009064F9" w:rsidRPr="00043684" w:rsidRDefault="009064F9" w:rsidP="006B7C98">
            <w:pPr>
              <w:pStyle w:val="WW-Rientrocorpodeltesto3"/>
              <w:tabs>
                <w:tab w:val="left" w:pos="710"/>
              </w:tabs>
              <w:spacing w:line="20" w:lineRule="atLeast"/>
              <w:ind w:left="0" w:right="17" w:firstLine="0"/>
              <w:rPr>
                <w:rFonts w:cs="Arial"/>
                <w:sz w:val="21"/>
                <w:szCs w:val="21"/>
              </w:rPr>
            </w:pPr>
          </w:p>
          <w:p w14:paraId="38960BBC" w14:textId="77777777" w:rsidR="009064F9" w:rsidRPr="00043684" w:rsidRDefault="009064F9" w:rsidP="006B7C98">
            <w:pPr>
              <w:pStyle w:val="WW-Rientrocorpodeltesto3"/>
              <w:tabs>
                <w:tab w:val="left" w:pos="710"/>
              </w:tabs>
              <w:spacing w:line="20" w:lineRule="atLeast"/>
              <w:ind w:left="0" w:right="17" w:firstLine="0"/>
              <w:rPr>
                <w:rFonts w:cs="Arial"/>
                <w:sz w:val="21"/>
                <w:szCs w:val="21"/>
              </w:rPr>
            </w:pPr>
          </w:p>
          <w:p w14:paraId="6F4D0D00" w14:textId="77777777" w:rsidR="009064F9" w:rsidRPr="00043684" w:rsidRDefault="009064F9" w:rsidP="006B7C98">
            <w:pPr>
              <w:pStyle w:val="WW-Rientrocorpodeltesto3"/>
              <w:tabs>
                <w:tab w:val="left" w:pos="460"/>
              </w:tabs>
              <w:spacing w:line="20" w:lineRule="atLeast"/>
              <w:ind w:left="0" w:right="17" w:firstLine="0"/>
              <w:rPr>
                <w:rFonts w:cs="Arial"/>
                <w:sz w:val="21"/>
                <w:szCs w:val="21"/>
              </w:rPr>
            </w:pPr>
          </w:p>
        </w:tc>
        <w:tc>
          <w:tcPr>
            <w:tcW w:w="5183" w:type="dxa"/>
            <w:tcBorders>
              <w:top w:val="single" w:sz="4" w:space="0" w:color="auto"/>
              <w:left w:val="single" w:sz="2" w:space="0" w:color="000000" w:themeColor="accent4"/>
              <w:right w:val="single" w:sz="2" w:space="0" w:color="000000" w:themeColor="accent4"/>
            </w:tcBorders>
            <w:vAlign w:val="center"/>
          </w:tcPr>
          <w:p w14:paraId="79F8B3CE" w14:textId="77777777" w:rsidR="009064F9" w:rsidRPr="00043684" w:rsidRDefault="006B7C98" w:rsidP="006B7C98">
            <w:pPr>
              <w:tabs>
                <w:tab w:val="left" w:pos="284"/>
              </w:tabs>
              <w:spacing w:line="20" w:lineRule="atLeast"/>
              <w:ind w:right="17"/>
              <w:jc w:val="left"/>
              <w:rPr>
                <w:rFonts w:cs="Arial"/>
                <w:sz w:val="21"/>
                <w:szCs w:val="21"/>
                <w:lang w:val="it-IT"/>
              </w:rPr>
            </w:pPr>
            <w:r w:rsidRPr="00043684">
              <w:rPr>
                <w:rFonts w:cs="Arial"/>
                <w:sz w:val="21"/>
                <w:szCs w:val="21"/>
                <w:lang w:val="it-IT"/>
              </w:rPr>
              <w:t xml:space="preserve">  </w:t>
            </w:r>
            <w:r w:rsidR="009064F9" w:rsidRPr="00043684">
              <w:rPr>
                <w:rFonts w:cs="Arial"/>
                <w:sz w:val="21"/>
                <w:szCs w:val="21"/>
                <w:lang w:val="it-IT"/>
              </w:rPr>
              <w:t>Importo:</w:t>
            </w:r>
          </w:p>
        </w:tc>
      </w:tr>
      <w:tr w:rsidR="006B7C98" w:rsidRPr="00043684" w14:paraId="7BBD95AC" w14:textId="77777777" w:rsidTr="4D9DB66B">
        <w:trPr>
          <w:cantSplit/>
          <w:trHeight w:hRule="exact" w:val="283"/>
        </w:trPr>
        <w:tc>
          <w:tcPr>
            <w:tcW w:w="5103" w:type="dxa"/>
            <w:vMerge/>
            <w:vAlign w:val="center"/>
          </w:tcPr>
          <w:p w14:paraId="68DA7285" w14:textId="77777777" w:rsidR="009064F9" w:rsidRPr="00043684" w:rsidRDefault="009064F9" w:rsidP="006B7C98">
            <w:pPr>
              <w:spacing w:line="20" w:lineRule="atLeast"/>
              <w:ind w:right="17"/>
              <w:jc w:val="left"/>
              <w:rPr>
                <w:rFonts w:cs="Arial"/>
                <w:sz w:val="21"/>
                <w:szCs w:val="21"/>
                <w:lang w:val="it-IT"/>
              </w:rPr>
            </w:pPr>
            <w:permStart w:id="1968769317" w:edGrp="everyone" w:colFirst="1" w:colLast="1"/>
            <w:permStart w:id="233779269" w:edGrp="everyone"/>
            <w:permEnd w:id="1124890703"/>
            <w:permEnd w:id="2111531061"/>
          </w:p>
        </w:tc>
        <w:tc>
          <w:tcPr>
            <w:tcW w:w="5183" w:type="dxa"/>
            <w:tcBorders>
              <w:left w:val="single" w:sz="1" w:space="0" w:color="000000" w:themeColor="accent4"/>
              <w:right w:val="single" w:sz="1" w:space="0" w:color="000000" w:themeColor="accent4"/>
            </w:tcBorders>
            <w:vAlign w:val="center"/>
          </w:tcPr>
          <w:p w14:paraId="1F6834C8" w14:textId="77777777" w:rsidR="009064F9" w:rsidRPr="00043684" w:rsidRDefault="009064F9" w:rsidP="006B7C98">
            <w:pPr>
              <w:tabs>
                <w:tab w:val="left" w:pos="284"/>
              </w:tabs>
              <w:spacing w:line="20" w:lineRule="atLeast"/>
              <w:ind w:right="17"/>
              <w:jc w:val="left"/>
              <w:rPr>
                <w:rFonts w:cs="Arial"/>
                <w:sz w:val="21"/>
                <w:szCs w:val="21"/>
                <w:lang w:val="it-IT"/>
              </w:rPr>
            </w:pPr>
            <w:r w:rsidRPr="00043684">
              <w:rPr>
                <w:rFonts w:cs="Arial"/>
                <w:sz w:val="21"/>
                <w:szCs w:val="21"/>
                <w:lang w:val="it-IT"/>
              </w:rPr>
              <w:t xml:space="preserve">- numero rate: </w:t>
            </w:r>
          </w:p>
        </w:tc>
      </w:tr>
      <w:tr w:rsidR="006B7C98" w:rsidRPr="00DE73E5" w14:paraId="3190CB45" w14:textId="77777777" w:rsidTr="4D9DB66B">
        <w:trPr>
          <w:cantSplit/>
          <w:trHeight w:hRule="exact" w:val="345"/>
        </w:trPr>
        <w:tc>
          <w:tcPr>
            <w:tcW w:w="5103" w:type="dxa"/>
            <w:vMerge/>
            <w:vAlign w:val="center"/>
          </w:tcPr>
          <w:p w14:paraId="3323F074" w14:textId="77777777" w:rsidR="009064F9" w:rsidRPr="00043684" w:rsidRDefault="009064F9" w:rsidP="006B7C98">
            <w:pPr>
              <w:spacing w:line="20" w:lineRule="atLeast"/>
              <w:ind w:right="17"/>
              <w:jc w:val="left"/>
              <w:rPr>
                <w:rFonts w:cs="Arial"/>
                <w:sz w:val="21"/>
                <w:szCs w:val="21"/>
                <w:lang w:val="it-IT"/>
              </w:rPr>
            </w:pPr>
            <w:permStart w:id="240791878" w:edGrp="everyone" w:colFirst="1" w:colLast="1"/>
            <w:permStart w:id="680412255" w:edGrp="everyone"/>
            <w:permEnd w:id="1968769317"/>
            <w:permEnd w:id="233779269"/>
          </w:p>
        </w:tc>
        <w:tc>
          <w:tcPr>
            <w:tcW w:w="5183" w:type="dxa"/>
            <w:tcBorders>
              <w:left w:val="single" w:sz="1" w:space="0" w:color="000000" w:themeColor="accent4"/>
              <w:right w:val="single" w:sz="1" w:space="0" w:color="000000" w:themeColor="accent4"/>
            </w:tcBorders>
            <w:vAlign w:val="center"/>
          </w:tcPr>
          <w:p w14:paraId="04CC6D7B" w14:textId="77777777" w:rsidR="009064F9" w:rsidRPr="00043684" w:rsidRDefault="009064F9" w:rsidP="006B7C98">
            <w:pPr>
              <w:tabs>
                <w:tab w:val="left" w:pos="284"/>
              </w:tabs>
              <w:spacing w:line="20" w:lineRule="atLeast"/>
              <w:ind w:right="17"/>
              <w:jc w:val="left"/>
              <w:rPr>
                <w:rFonts w:cs="Arial"/>
                <w:sz w:val="21"/>
                <w:szCs w:val="21"/>
                <w:lang w:val="it-IT"/>
              </w:rPr>
            </w:pPr>
            <w:r w:rsidRPr="00043684">
              <w:rPr>
                <w:rFonts w:cs="Arial"/>
                <w:sz w:val="21"/>
                <w:szCs w:val="21"/>
                <w:lang w:val="it-IT"/>
              </w:rPr>
              <w:t>- prima rata a              gg/mesi da:</w:t>
            </w:r>
          </w:p>
        </w:tc>
      </w:tr>
      <w:tr w:rsidR="006B7C98" w:rsidRPr="00DE73E5" w14:paraId="541B46FF" w14:textId="77777777" w:rsidTr="4D9DB66B">
        <w:trPr>
          <w:cantSplit/>
        </w:trPr>
        <w:tc>
          <w:tcPr>
            <w:tcW w:w="5103" w:type="dxa"/>
            <w:vMerge/>
            <w:vAlign w:val="center"/>
          </w:tcPr>
          <w:p w14:paraId="1AD2E9C4" w14:textId="77777777" w:rsidR="009064F9" w:rsidRPr="00043684" w:rsidRDefault="009064F9" w:rsidP="006B7C98">
            <w:pPr>
              <w:spacing w:line="20" w:lineRule="atLeast"/>
              <w:ind w:right="17"/>
              <w:jc w:val="left"/>
              <w:rPr>
                <w:rFonts w:cs="Arial"/>
                <w:sz w:val="21"/>
                <w:szCs w:val="21"/>
                <w:lang w:val="it-IT"/>
              </w:rPr>
            </w:pPr>
            <w:permStart w:id="1072240992" w:edGrp="everyone" w:colFirst="1" w:colLast="1"/>
            <w:permStart w:id="1063715527" w:edGrp="everyone"/>
            <w:permEnd w:id="240791878"/>
            <w:permEnd w:id="680412255"/>
          </w:p>
        </w:tc>
        <w:tc>
          <w:tcPr>
            <w:tcW w:w="5183" w:type="dxa"/>
            <w:tcBorders>
              <w:left w:val="single" w:sz="1" w:space="0" w:color="000000" w:themeColor="accent4"/>
              <w:bottom w:val="single" w:sz="4" w:space="0" w:color="auto"/>
              <w:right w:val="single" w:sz="1" w:space="0" w:color="000000" w:themeColor="accent4"/>
            </w:tcBorders>
            <w:vAlign w:val="center"/>
          </w:tcPr>
          <w:p w14:paraId="285EB38F" w14:textId="77777777" w:rsidR="009064F9" w:rsidRPr="00043684" w:rsidRDefault="009064F9" w:rsidP="006B7C98">
            <w:pPr>
              <w:tabs>
                <w:tab w:val="left" w:pos="284"/>
              </w:tabs>
              <w:spacing w:line="20" w:lineRule="atLeast"/>
              <w:ind w:right="17"/>
              <w:jc w:val="left"/>
              <w:rPr>
                <w:rFonts w:cs="Arial"/>
                <w:sz w:val="21"/>
                <w:szCs w:val="21"/>
                <w:lang w:val="it-IT"/>
              </w:rPr>
            </w:pPr>
            <w:r w:rsidRPr="00043684">
              <w:rPr>
                <w:rFonts w:cs="Arial"/>
                <w:sz w:val="21"/>
                <w:szCs w:val="21"/>
                <w:lang w:val="it-IT"/>
              </w:rPr>
              <w:t>- successive rate a      gg/mesi dalla precedente</w:t>
            </w:r>
          </w:p>
        </w:tc>
      </w:tr>
      <w:tr w:rsidR="006B7C98" w:rsidRPr="00043684" w14:paraId="61C10075" w14:textId="77777777" w:rsidTr="4D9DB66B">
        <w:trPr>
          <w:cantSplit/>
          <w:trHeight w:val="286"/>
        </w:trPr>
        <w:tc>
          <w:tcPr>
            <w:tcW w:w="5103" w:type="dxa"/>
            <w:tcBorders>
              <w:top w:val="single" w:sz="4" w:space="0" w:color="auto"/>
              <w:left w:val="single" w:sz="2" w:space="0" w:color="000000" w:themeColor="accent4"/>
              <w:bottom w:val="single" w:sz="2" w:space="0" w:color="000000" w:themeColor="accent4"/>
              <w:right w:val="single" w:sz="2" w:space="0" w:color="000000" w:themeColor="accent4"/>
            </w:tcBorders>
          </w:tcPr>
          <w:p w14:paraId="357F7A81" w14:textId="77777777" w:rsidR="009064F9" w:rsidRPr="00043684" w:rsidRDefault="009064F9" w:rsidP="006B7C98">
            <w:pPr>
              <w:pStyle w:val="WW-Rientrocorpodeltesto3"/>
              <w:tabs>
                <w:tab w:val="left" w:pos="284"/>
                <w:tab w:val="left" w:pos="612"/>
              </w:tabs>
              <w:spacing w:line="20" w:lineRule="atLeast"/>
              <w:ind w:left="0" w:right="17" w:firstLine="0"/>
              <w:rPr>
                <w:rFonts w:cs="Arial"/>
                <w:sz w:val="21"/>
                <w:szCs w:val="21"/>
              </w:rPr>
            </w:pPr>
            <w:permStart w:id="1718625407" w:edGrp="everyone" w:colFirst="1" w:colLast="1"/>
            <w:permStart w:id="339816277" w:edGrp="everyone"/>
            <w:permEnd w:id="1072240992"/>
            <w:permEnd w:id="1063715527"/>
            <w:r w:rsidRPr="00043684">
              <w:rPr>
                <w:rFonts w:cs="Arial"/>
                <w:sz w:val="21"/>
                <w:szCs w:val="21"/>
              </w:rPr>
              <w:t xml:space="preserve"> iii. Interessi di ammortamento:</w:t>
            </w:r>
          </w:p>
        </w:tc>
        <w:tc>
          <w:tcPr>
            <w:tcW w:w="5183" w:type="dxa"/>
            <w:tcBorders>
              <w:top w:val="single" w:sz="4" w:space="0" w:color="auto"/>
              <w:left w:val="single" w:sz="2" w:space="0" w:color="000000" w:themeColor="accent4"/>
              <w:bottom w:val="single" w:sz="2" w:space="0" w:color="000000" w:themeColor="accent4"/>
              <w:right w:val="single" w:sz="2" w:space="0" w:color="000000" w:themeColor="accent4"/>
            </w:tcBorders>
          </w:tcPr>
          <w:p w14:paraId="768B86D8" w14:textId="77777777" w:rsidR="009064F9" w:rsidRPr="00043684" w:rsidRDefault="009064F9" w:rsidP="006B7C98">
            <w:pPr>
              <w:tabs>
                <w:tab w:val="left" w:pos="284"/>
              </w:tabs>
              <w:spacing w:line="20" w:lineRule="atLeast"/>
              <w:ind w:right="17"/>
              <w:jc w:val="left"/>
              <w:rPr>
                <w:rFonts w:cs="Arial"/>
                <w:sz w:val="21"/>
                <w:szCs w:val="21"/>
                <w:lang w:val="it-IT"/>
              </w:rPr>
            </w:pPr>
            <w:r w:rsidRPr="00043684">
              <w:rPr>
                <w:rFonts w:cs="Arial"/>
                <w:sz w:val="21"/>
                <w:szCs w:val="21"/>
                <w:lang w:val="it-IT"/>
              </w:rPr>
              <w:t xml:space="preserve">- Importo: </w:t>
            </w:r>
          </w:p>
        </w:tc>
      </w:tr>
      <w:tr w:rsidR="006B7C98" w:rsidRPr="00DE73E5" w14:paraId="6E1FB9F9" w14:textId="77777777" w:rsidTr="4D9DB66B">
        <w:trPr>
          <w:cantSplit/>
          <w:trHeight w:val="435"/>
        </w:trPr>
        <w:tc>
          <w:tcPr>
            <w:tcW w:w="5103" w:type="dxa"/>
            <w:tcBorders>
              <w:top w:val="single" w:sz="2" w:space="0" w:color="000000" w:themeColor="accent4"/>
              <w:left w:val="single" w:sz="2" w:space="0" w:color="000000" w:themeColor="accent4"/>
              <w:bottom w:val="single" w:sz="2" w:space="0" w:color="000000" w:themeColor="accent4"/>
              <w:right w:val="single" w:sz="2" w:space="0" w:color="000000" w:themeColor="accent4"/>
            </w:tcBorders>
          </w:tcPr>
          <w:p w14:paraId="443B693D" w14:textId="77777777" w:rsidR="009064F9" w:rsidRPr="00043684" w:rsidRDefault="009064F9">
            <w:pPr>
              <w:pStyle w:val="WW-Rientrocorpodeltesto3"/>
              <w:tabs>
                <w:tab w:val="left" w:pos="318"/>
                <w:tab w:val="left" w:pos="657"/>
              </w:tabs>
              <w:spacing w:line="20" w:lineRule="atLeast"/>
              <w:ind w:left="0" w:right="17" w:firstLine="0"/>
              <w:rPr>
                <w:rFonts w:cs="Arial"/>
                <w:sz w:val="21"/>
                <w:szCs w:val="21"/>
              </w:rPr>
            </w:pPr>
            <w:permStart w:id="689120926" w:edGrp="everyone" w:colFirst="1" w:colLast="1"/>
            <w:permStart w:id="1319465823" w:edGrp="everyone"/>
            <w:permEnd w:id="1718625407"/>
            <w:permEnd w:id="339816277"/>
            <w:r w:rsidRPr="00043684">
              <w:rPr>
                <w:rFonts w:cs="Arial"/>
                <w:sz w:val="21"/>
                <w:szCs w:val="21"/>
              </w:rPr>
              <w:t xml:space="preserve"> iv. Tasso di interesse sul credito (%) (</w:t>
            </w:r>
            <w:r w:rsidRPr="4D9DB66B">
              <w:rPr>
                <w:rFonts w:cs="Arial"/>
                <w:i/>
                <w:iCs/>
                <w:sz w:val="21"/>
                <w:szCs w:val="21"/>
              </w:rPr>
              <w:t>specificare se fisso o variabile ed eventuale margine</w:t>
            </w:r>
            <w:r w:rsidRPr="00043684">
              <w:rPr>
                <w:rFonts w:cs="Arial"/>
                <w:sz w:val="21"/>
                <w:szCs w:val="21"/>
              </w:rPr>
              <w:t>)</w:t>
            </w:r>
          </w:p>
        </w:tc>
        <w:tc>
          <w:tcPr>
            <w:tcW w:w="5183" w:type="dxa"/>
            <w:tcBorders>
              <w:top w:val="single" w:sz="2" w:space="0" w:color="000000" w:themeColor="accent4"/>
              <w:left w:val="single" w:sz="2" w:space="0" w:color="000000" w:themeColor="accent4"/>
              <w:bottom w:val="single" w:sz="2" w:space="0" w:color="000000" w:themeColor="accent4"/>
              <w:right w:val="single" w:sz="2" w:space="0" w:color="000000" w:themeColor="accent4"/>
            </w:tcBorders>
          </w:tcPr>
          <w:p w14:paraId="36410FBE" w14:textId="77777777" w:rsidR="009064F9" w:rsidRPr="00043684" w:rsidRDefault="009064F9" w:rsidP="006B7C98">
            <w:pPr>
              <w:tabs>
                <w:tab w:val="left" w:pos="284"/>
              </w:tabs>
              <w:spacing w:line="20" w:lineRule="atLeast"/>
              <w:ind w:right="17"/>
              <w:jc w:val="left"/>
              <w:rPr>
                <w:rFonts w:cs="Arial"/>
                <w:sz w:val="21"/>
                <w:szCs w:val="21"/>
                <w:lang w:val="it-IT"/>
              </w:rPr>
            </w:pPr>
          </w:p>
          <w:p w14:paraId="7905C9E8" w14:textId="77777777" w:rsidR="009064F9" w:rsidRPr="00043684" w:rsidRDefault="009064F9" w:rsidP="006B7C98">
            <w:pPr>
              <w:tabs>
                <w:tab w:val="left" w:pos="284"/>
              </w:tabs>
              <w:spacing w:line="20" w:lineRule="atLeast"/>
              <w:ind w:right="17"/>
              <w:jc w:val="left"/>
              <w:rPr>
                <w:rFonts w:cs="Arial"/>
                <w:sz w:val="21"/>
                <w:szCs w:val="21"/>
                <w:lang w:val="it-IT"/>
              </w:rPr>
            </w:pPr>
          </w:p>
        </w:tc>
      </w:tr>
      <w:tr w:rsidR="006B7C98" w:rsidRPr="00DE73E5" w14:paraId="62726866" w14:textId="77777777" w:rsidTr="4D9DB66B">
        <w:trPr>
          <w:cantSplit/>
          <w:trHeight w:val="910"/>
        </w:trPr>
        <w:tc>
          <w:tcPr>
            <w:tcW w:w="5103" w:type="dxa"/>
            <w:tcBorders>
              <w:top w:val="single" w:sz="2" w:space="0" w:color="000000" w:themeColor="accent4"/>
              <w:left w:val="single" w:sz="2" w:space="0" w:color="000000" w:themeColor="accent4"/>
              <w:bottom w:val="single" w:sz="2" w:space="0" w:color="000000" w:themeColor="accent4"/>
              <w:right w:val="single" w:sz="2" w:space="0" w:color="000000" w:themeColor="accent4"/>
            </w:tcBorders>
          </w:tcPr>
          <w:p w14:paraId="522E667D" w14:textId="77777777" w:rsidR="009064F9" w:rsidRPr="00043684" w:rsidRDefault="009064F9" w:rsidP="006B7C98">
            <w:pPr>
              <w:pStyle w:val="WW-Rientrocorpodeltesto3"/>
              <w:numPr>
                <w:ilvl w:val="0"/>
                <w:numId w:val="15"/>
              </w:numPr>
              <w:tabs>
                <w:tab w:val="clear" w:pos="720"/>
                <w:tab w:val="left" w:pos="372"/>
              </w:tabs>
              <w:spacing w:line="20" w:lineRule="atLeast"/>
              <w:ind w:left="0" w:right="17" w:firstLine="0"/>
              <w:rPr>
                <w:rFonts w:cs="Arial"/>
                <w:sz w:val="21"/>
                <w:szCs w:val="21"/>
              </w:rPr>
            </w:pPr>
            <w:permStart w:id="673796866" w:edGrp="everyone" w:colFirst="1" w:colLast="1"/>
            <w:permStart w:id="1275352658" w:edGrp="everyone"/>
            <w:permEnd w:id="689120926"/>
            <w:permEnd w:id="1319465823"/>
            <w:r w:rsidRPr="00043684">
              <w:rPr>
                <w:rFonts w:cs="Arial"/>
                <w:sz w:val="21"/>
                <w:szCs w:val="21"/>
              </w:rPr>
              <w:t>Finanziamento del premio</w:t>
            </w:r>
          </w:p>
        </w:tc>
        <w:tc>
          <w:tcPr>
            <w:tcW w:w="5183" w:type="dxa"/>
            <w:tcBorders>
              <w:top w:val="single" w:sz="2" w:space="0" w:color="000000" w:themeColor="accent4"/>
              <w:left w:val="single" w:sz="2" w:space="0" w:color="000000" w:themeColor="accent4"/>
              <w:bottom w:val="single" w:sz="2" w:space="0" w:color="000000" w:themeColor="accent4"/>
              <w:right w:val="single" w:sz="2" w:space="0" w:color="000000" w:themeColor="accent4"/>
            </w:tcBorders>
          </w:tcPr>
          <w:p w14:paraId="591EABF1" w14:textId="77777777" w:rsidR="009064F9" w:rsidRPr="00043684" w:rsidRDefault="009064F9" w:rsidP="006B7C98">
            <w:pPr>
              <w:tabs>
                <w:tab w:val="left" w:pos="284"/>
              </w:tabs>
              <w:spacing w:line="20" w:lineRule="atLeast"/>
              <w:ind w:right="17"/>
              <w:jc w:val="left"/>
              <w:rPr>
                <w:rFonts w:cs="Arial"/>
                <w:b/>
                <w:sz w:val="21"/>
                <w:szCs w:val="21"/>
                <w:lang w:val="it-IT"/>
              </w:rPr>
            </w:pPr>
            <w:r w:rsidRPr="00043684">
              <w:rPr>
                <w:rFonts w:cs="Arial"/>
                <w:b/>
                <w:sz w:val="21"/>
                <w:szCs w:val="21"/>
                <w:lang w:val="it-IT"/>
              </w:rPr>
              <w:t>Si/No</w:t>
            </w:r>
          </w:p>
          <w:p w14:paraId="08B710EC" w14:textId="77777777" w:rsidR="009064F9" w:rsidRPr="00043684" w:rsidRDefault="009064F9" w:rsidP="006B7C98">
            <w:pPr>
              <w:tabs>
                <w:tab w:val="left" w:pos="284"/>
              </w:tabs>
              <w:spacing w:line="20" w:lineRule="atLeast"/>
              <w:ind w:right="17"/>
              <w:jc w:val="left"/>
              <w:rPr>
                <w:rFonts w:cs="Arial"/>
                <w:sz w:val="21"/>
                <w:szCs w:val="21"/>
                <w:lang w:val="it-IT"/>
              </w:rPr>
            </w:pPr>
            <w:r w:rsidRPr="00043684">
              <w:rPr>
                <w:rFonts w:cs="Arial"/>
                <w:sz w:val="21"/>
                <w:szCs w:val="21"/>
                <w:lang w:val="it-IT"/>
              </w:rPr>
              <w:t>(</w:t>
            </w:r>
            <w:r w:rsidRPr="00043684">
              <w:rPr>
                <w:rFonts w:cs="Arial"/>
                <w:i/>
                <w:sz w:val="21"/>
                <w:szCs w:val="21"/>
                <w:lang w:val="it-IT"/>
              </w:rPr>
              <w:t>se Si specificare</w:t>
            </w:r>
            <w:r w:rsidRPr="00043684">
              <w:rPr>
                <w:rFonts w:cs="Arial"/>
                <w:sz w:val="21"/>
                <w:szCs w:val="21"/>
                <w:lang w:val="it-IT"/>
              </w:rPr>
              <w:t>):</w:t>
            </w:r>
          </w:p>
          <w:p w14:paraId="7210F570" w14:textId="68CB96E2" w:rsidR="009064F9" w:rsidRPr="00043684" w:rsidRDefault="009064F9" w:rsidP="006B7C98">
            <w:pPr>
              <w:tabs>
                <w:tab w:val="left" w:pos="284"/>
                <w:tab w:val="left" w:pos="1741"/>
              </w:tabs>
              <w:spacing w:line="20" w:lineRule="atLeast"/>
              <w:ind w:right="17"/>
              <w:jc w:val="left"/>
              <w:rPr>
                <w:rFonts w:cs="Arial"/>
                <w:sz w:val="21"/>
                <w:szCs w:val="21"/>
                <w:lang w:val="it-IT"/>
              </w:rPr>
            </w:pPr>
            <w:r w:rsidRPr="4D9DB66B">
              <w:rPr>
                <w:rFonts w:cs="Arial"/>
                <w:sz w:val="21"/>
                <w:szCs w:val="21"/>
                <w:lang w:val="it-IT"/>
              </w:rPr>
              <w:t xml:space="preserve">…… % compresa nel:  </w:t>
            </w:r>
            <w:r w:rsidR="625F37D0" w:rsidRPr="4D9DB66B">
              <w:rPr>
                <w:rFonts w:cs="Arial"/>
                <w:sz w:val="21"/>
                <w:szCs w:val="21"/>
                <w:lang w:val="it-IT"/>
              </w:rPr>
              <w:t xml:space="preserve"> </w:t>
            </w:r>
            <w:r w:rsidRPr="4D9DB66B">
              <w:rPr>
                <w:rFonts w:eastAsia="SimSun" w:cs="Arial"/>
                <w:sz w:val="21"/>
                <w:szCs w:val="21"/>
                <w:lang w:val="it-IT"/>
              </w:rPr>
              <w:t></w:t>
            </w:r>
            <w:r w:rsidRPr="4D9DB66B">
              <w:rPr>
                <w:rFonts w:cs="Arial"/>
                <w:sz w:val="21"/>
                <w:szCs w:val="21"/>
                <w:lang w:val="it-IT"/>
              </w:rPr>
              <w:t xml:space="preserve"> - contratto commerciale</w:t>
            </w:r>
          </w:p>
          <w:p w14:paraId="0FA4C360" w14:textId="77777777" w:rsidR="009064F9" w:rsidRPr="00043684" w:rsidRDefault="009064F9" w:rsidP="006B7C98">
            <w:pPr>
              <w:tabs>
                <w:tab w:val="left" w:pos="284"/>
              </w:tabs>
              <w:spacing w:line="20" w:lineRule="atLeast"/>
              <w:ind w:right="17"/>
              <w:jc w:val="left"/>
              <w:rPr>
                <w:rFonts w:cs="Arial"/>
                <w:sz w:val="21"/>
                <w:szCs w:val="21"/>
                <w:lang w:val="it-IT"/>
              </w:rPr>
            </w:pPr>
            <w:r w:rsidRPr="00043684">
              <w:rPr>
                <w:rFonts w:cs="Arial"/>
                <w:sz w:val="21"/>
                <w:szCs w:val="21"/>
                <w:lang w:val="it-IT"/>
              </w:rPr>
              <w:t xml:space="preserve">                                      </w:t>
            </w:r>
            <w:r w:rsidRPr="00043684">
              <w:rPr>
                <w:rFonts w:cs="Arial"/>
                <w:sz w:val="21"/>
                <w:szCs w:val="21"/>
                <w:lang w:val="it-IT"/>
              </w:rPr>
              <w:t> - importo capitale del finanziamento</w:t>
            </w:r>
          </w:p>
          <w:p w14:paraId="3EE7ECC0" w14:textId="77777777" w:rsidR="009064F9" w:rsidRPr="00043684" w:rsidRDefault="009064F9" w:rsidP="006B7C98">
            <w:pPr>
              <w:tabs>
                <w:tab w:val="left" w:pos="284"/>
              </w:tabs>
              <w:spacing w:line="20" w:lineRule="atLeast"/>
              <w:ind w:right="17"/>
              <w:jc w:val="left"/>
              <w:rPr>
                <w:rFonts w:cs="Arial"/>
                <w:sz w:val="21"/>
                <w:szCs w:val="21"/>
                <w:lang w:val="it-IT"/>
              </w:rPr>
            </w:pPr>
            <w:r w:rsidRPr="00043684">
              <w:rPr>
                <w:rFonts w:cs="Arial"/>
                <w:sz w:val="21"/>
                <w:szCs w:val="21"/>
                <w:lang w:val="it-IT"/>
              </w:rPr>
              <w:t xml:space="preserve">                                      </w:t>
            </w:r>
            <w:r w:rsidRPr="00043684">
              <w:rPr>
                <w:rFonts w:cs="Arial"/>
                <w:sz w:val="21"/>
                <w:szCs w:val="21"/>
                <w:lang w:val="it-IT"/>
              </w:rPr>
              <w:t xml:space="preserve"> - altro: </w:t>
            </w:r>
          </w:p>
        </w:tc>
      </w:tr>
      <w:permEnd w:id="673796866"/>
      <w:permEnd w:id="1275352658"/>
    </w:tbl>
    <w:p w14:paraId="5A1C0B69" w14:textId="77777777" w:rsidR="003B3D16" w:rsidRPr="00043684" w:rsidRDefault="003B3D16" w:rsidP="005579D1">
      <w:pPr>
        <w:pStyle w:val="Intestazione"/>
        <w:tabs>
          <w:tab w:val="left" w:pos="284"/>
        </w:tabs>
        <w:spacing w:line="20" w:lineRule="atLeast"/>
        <w:ind w:left="142" w:right="17"/>
        <w:rPr>
          <w:rFonts w:cs="Arial"/>
          <w:sz w:val="21"/>
          <w:szCs w:val="21"/>
          <w:lang w:val="it-IT"/>
        </w:rPr>
      </w:pPr>
    </w:p>
    <w:p w14:paraId="00EEACBD" w14:textId="77777777" w:rsidR="000D5242" w:rsidRPr="00043684" w:rsidRDefault="000D5242" w:rsidP="005579D1">
      <w:pPr>
        <w:pStyle w:val="Intestazione"/>
        <w:tabs>
          <w:tab w:val="left" w:pos="284"/>
        </w:tabs>
        <w:spacing w:line="20" w:lineRule="atLeast"/>
        <w:ind w:left="142" w:right="17"/>
        <w:rPr>
          <w:rFonts w:cs="Arial"/>
          <w:sz w:val="21"/>
          <w:szCs w:val="21"/>
          <w:lang w:val="it-IT"/>
        </w:rPr>
      </w:pPr>
    </w:p>
    <w:tbl>
      <w:tblPr>
        <w:tblW w:w="10272" w:type="dxa"/>
        <w:tblInd w:w="121" w:type="dxa"/>
        <w:tblLayout w:type="fixed"/>
        <w:tblLook w:val="0000" w:firstRow="0" w:lastRow="0" w:firstColumn="0" w:lastColumn="0" w:noHBand="0" w:noVBand="0"/>
      </w:tblPr>
      <w:tblGrid>
        <w:gridCol w:w="3243"/>
        <w:gridCol w:w="1454"/>
        <w:gridCol w:w="1526"/>
        <w:gridCol w:w="629"/>
        <w:gridCol w:w="1986"/>
        <w:gridCol w:w="1434"/>
      </w:tblGrid>
      <w:tr w:rsidR="002910A6" w:rsidRPr="00DE73E5" w14:paraId="565AB213" w14:textId="77777777" w:rsidTr="4D9DB66B">
        <w:trPr>
          <w:cantSplit/>
          <w:trHeight w:val="195"/>
        </w:trPr>
        <w:tc>
          <w:tcPr>
            <w:tcW w:w="10272" w:type="dxa"/>
            <w:gridSpan w:val="6"/>
            <w:tcBorders>
              <w:top w:val="single" w:sz="2" w:space="0" w:color="000000" w:themeColor="accent4"/>
              <w:left w:val="single" w:sz="1" w:space="0" w:color="000000" w:themeColor="accent4"/>
              <w:bottom w:val="single" w:sz="1" w:space="0" w:color="000000" w:themeColor="accent4"/>
              <w:right w:val="single" w:sz="1" w:space="0" w:color="000000" w:themeColor="accent4"/>
            </w:tcBorders>
          </w:tcPr>
          <w:p w14:paraId="5F659039" w14:textId="77777777" w:rsidR="009064F9" w:rsidRPr="00043684" w:rsidRDefault="00030A1E" w:rsidP="006B7C98">
            <w:pPr>
              <w:tabs>
                <w:tab w:val="left" w:pos="284"/>
              </w:tabs>
              <w:spacing w:line="20" w:lineRule="atLeast"/>
              <w:ind w:right="17"/>
              <w:jc w:val="left"/>
              <w:rPr>
                <w:rFonts w:cs="Arial"/>
                <w:b/>
                <w:sz w:val="21"/>
                <w:szCs w:val="21"/>
                <w:lang w:val="it-IT"/>
              </w:rPr>
            </w:pPr>
            <w:r w:rsidRPr="00043684">
              <w:rPr>
                <w:rFonts w:cs="Arial"/>
                <w:b/>
                <w:sz w:val="21"/>
                <w:szCs w:val="21"/>
                <w:lang w:val="it-IT"/>
              </w:rPr>
              <w:t>5</w:t>
            </w:r>
            <w:r w:rsidR="009064F9" w:rsidRPr="00043684">
              <w:rPr>
                <w:rFonts w:cs="Arial"/>
                <w:b/>
                <w:sz w:val="21"/>
                <w:szCs w:val="21"/>
                <w:lang w:val="it-IT"/>
              </w:rPr>
              <w:t>. ULTERIORI INFORMAZIONI RELATIVE ALLA VALUTAZIONE DEL RISCHIO</w:t>
            </w:r>
          </w:p>
        </w:tc>
      </w:tr>
      <w:tr w:rsidR="006B7C98" w:rsidRPr="00043684" w14:paraId="345D05C4" w14:textId="77777777" w:rsidTr="4D9DB66B">
        <w:trPr>
          <w:cantSplit/>
          <w:trHeight w:val="1219"/>
        </w:trPr>
        <w:tc>
          <w:tcPr>
            <w:tcW w:w="3243" w:type="dxa"/>
            <w:tcBorders>
              <w:left w:val="single" w:sz="1" w:space="0" w:color="000000" w:themeColor="accent4"/>
              <w:bottom w:val="single" w:sz="1" w:space="0" w:color="000000" w:themeColor="accent4"/>
            </w:tcBorders>
            <w:vAlign w:val="center"/>
          </w:tcPr>
          <w:p w14:paraId="706E6043" w14:textId="77777777" w:rsidR="009064F9" w:rsidRPr="00043684" w:rsidRDefault="009064F9" w:rsidP="006B7C98">
            <w:pPr>
              <w:pStyle w:val="WW-Rientrocorpodeltesto3"/>
              <w:numPr>
                <w:ilvl w:val="0"/>
                <w:numId w:val="6"/>
              </w:numPr>
              <w:tabs>
                <w:tab w:val="clear" w:pos="1594"/>
                <w:tab w:val="num" w:pos="324"/>
              </w:tabs>
              <w:spacing w:line="20" w:lineRule="atLeast"/>
              <w:ind w:left="0" w:right="17" w:firstLine="0"/>
              <w:rPr>
                <w:rFonts w:cs="Arial"/>
                <w:sz w:val="21"/>
                <w:szCs w:val="21"/>
              </w:rPr>
            </w:pPr>
            <w:r w:rsidRPr="00043684">
              <w:rPr>
                <w:rFonts w:cs="Arial"/>
                <w:sz w:val="21"/>
                <w:szCs w:val="21"/>
              </w:rPr>
              <w:t xml:space="preserve">Commissioni di conferma/impegno similare, utilizzo </w:t>
            </w:r>
          </w:p>
          <w:p w14:paraId="556FD09E" w14:textId="77777777" w:rsidR="009064F9" w:rsidRPr="00043684" w:rsidRDefault="009064F9" w:rsidP="006B7C98">
            <w:pPr>
              <w:pStyle w:val="WW-Rientrocorpodeltesto3"/>
              <w:spacing w:line="20" w:lineRule="atLeast"/>
              <w:ind w:left="0" w:right="17" w:firstLine="0"/>
              <w:rPr>
                <w:rFonts w:cs="Arial"/>
                <w:i/>
                <w:sz w:val="21"/>
                <w:szCs w:val="21"/>
              </w:rPr>
            </w:pPr>
            <w:r w:rsidRPr="00043684">
              <w:rPr>
                <w:rFonts w:cs="Arial"/>
                <w:sz w:val="21"/>
                <w:szCs w:val="21"/>
              </w:rPr>
              <w:t xml:space="preserve">      </w:t>
            </w:r>
            <w:r w:rsidRPr="00043684">
              <w:rPr>
                <w:rFonts w:cs="Arial"/>
                <w:i/>
                <w:sz w:val="21"/>
                <w:szCs w:val="21"/>
              </w:rPr>
              <w:t>(se altro specificare)</w:t>
            </w:r>
          </w:p>
        </w:tc>
        <w:tc>
          <w:tcPr>
            <w:tcW w:w="1454" w:type="dxa"/>
            <w:tcBorders>
              <w:left w:val="single" w:sz="1" w:space="0" w:color="000000" w:themeColor="accent4"/>
              <w:bottom w:val="single" w:sz="1" w:space="0" w:color="000000" w:themeColor="accent4"/>
            </w:tcBorders>
            <w:vAlign w:val="center"/>
          </w:tcPr>
          <w:p w14:paraId="3DA314FD" w14:textId="77777777" w:rsidR="009064F9" w:rsidRPr="00043684" w:rsidRDefault="009064F9" w:rsidP="006B7C98">
            <w:pPr>
              <w:tabs>
                <w:tab w:val="left" w:pos="284"/>
              </w:tabs>
              <w:spacing w:line="20" w:lineRule="atLeast"/>
              <w:ind w:right="17"/>
              <w:jc w:val="left"/>
              <w:rPr>
                <w:rFonts w:cs="Arial"/>
                <w:sz w:val="21"/>
                <w:szCs w:val="21"/>
                <w:lang w:val="it-IT"/>
              </w:rPr>
            </w:pPr>
            <w:r w:rsidRPr="00043684">
              <w:rPr>
                <w:rFonts w:cs="Arial"/>
                <w:sz w:val="21"/>
                <w:szCs w:val="21"/>
                <w:lang w:val="it-IT"/>
              </w:rPr>
              <w:t>TIPO</w:t>
            </w:r>
          </w:p>
          <w:p w14:paraId="346914B6" w14:textId="77777777" w:rsidR="009064F9" w:rsidRPr="00043684" w:rsidRDefault="009064F9" w:rsidP="006B7C98">
            <w:pPr>
              <w:tabs>
                <w:tab w:val="left" w:pos="284"/>
              </w:tabs>
              <w:spacing w:line="20" w:lineRule="atLeast"/>
              <w:ind w:right="17"/>
              <w:jc w:val="left"/>
              <w:rPr>
                <w:rFonts w:cs="Arial"/>
                <w:sz w:val="21"/>
                <w:szCs w:val="21"/>
                <w:lang w:val="it-IT"/>
              </w:rPr>
            </w:pPr>
            <w:permStart w:id="975728898" w:edGrp="everyone"/>
            <w:r w:rsidRPr="00043684">
              <w:rPr>
                <w:rFonts w:cs="Arial"/>
                <w:sz w:val="21"/>
                <w:szCs w:val="21"/>
                <w:lang w:val="it-IT"/>
              </w:rPr>
              <w:t xml:space="preserve">    </w:t>
            </w:r>
          </w:p>
          <w:permEnd w:id="975728898"/>
          <w:p w14:paraId="3E4C6C0D" w14:textId="77777777" w:rsidR="009064F9" w:rsidRPr="00043684" w:rsidRDefault="009064F9" w:rsidP="006B7C98">
            <w:pPr>
              <w:tabs>
                <w:tab w:val="left" w:pos="284"/>
              </w:tabs>
              <w:spacing w:line="20" w:lineRule="atLeast"/>
              <w:ind w:right="17"/>
              <w:jc w:val="left"/>
              <w:rPr>
                <w:rFonts w:cs="Arial"/>
                <w:sz w:val="21"/>
                <w:szCs w:val="21"/>
                <w:lang w:val="it-IT"/>
              </w:rPr>
            </w:pPr>
          </w:p>
        </w:tc>
        <w:tc>
          <w:tcPr>
            <w:tcW w:w="2155" w:type="dxa"/>
            <w:gridSpan w:val="2"/>
            <w:tcBorders>
              <w:bottom w:val="single" w:sz="1" w:space="0" w:color="000000" w:themeColor="accent4"/>
            </w:tcBorders>
            <w:vAlign w:val="center"/>
          </w:tcPr>
          <w:p w14:paraId="14D9F1B6" w14:textId="42C8DFD0" w:rsidR="009064F9" w:rsidRPr="00043684" w:rsidRDefault="009064F9" w:rsidP="006B7C98">
            <w:pPr>
              <w:tabs>
                <w:tab w:val="left" w:pos="551"/>
              </w:tabs>
              <w:spacing w:line="20" w:lineRule="atLeast"/>
              <w:ind w:right="17"/>
              <w:jc w:val="left"/>
              <w:rPr>
                <w:rFonts w:cs="Arial"/>
                <w:sz w:val="21"/>
                <w:szCs w:val="21"/>
                <w:lang w:val="it-IT"/>
              </w:rPr>
            </w:pPr>
            <w:r w:rsidRPr="4D9DB66B">
              <w:rPr>
                <w:rFonts w:cs="Arial"/>
                <w:sz w:val="21"/>
                <w:szCs w:val="21"/>
                <w:lang w:val="it-IT"/>
              </w:rPr>
              <w:t>% o IMPORTO</w:t>
            </w:r>
          </w:p>
          <w:p w14:paraId="081A956F" w14:textId="77777777" w:rsidR="009064F9" w:rsidRPr="00043684" w:rsidRDefault="009064F9" w:rsidP="006B7C98">
            <w:pPr>
              <w:tabs>
                <w:tab w:val="left" w:pos="284"/>
              </w:tabs>
              <w:spacing w:line="20" w:lineRule="atLeast"/>
              <w:ind w:right="17"/>
              <w:jc w:val="left"/>
              <w:rPr>
                <w:rFonts w:cs="Arial"/>
                <w:sz w:val="21"/>
                <w:szCs w:val="21"/>
                <w:lang w:val="it-IT"/>
              </w:rPr>
            </w:pPr>
            <w:permStart w:id="706040151" w:edGrp="everyone"/>
          </w:p>
          <w:permEnd w:id="706040151"/>
          <w:p w14:paraId="7EE36D48" w14:textId="77777777" w:rsidR="009064F9" w:rsidRPr="00043684" w:rsidRDefault="009064F9" w:rsidP="006B7C98">
            <w:pPr>
              <w:tabs>
                <w:tab w:val="left" w:pos="284"/>
              </w:tabs>
              <w:spacing w:line="20" w:lineRule="atLeast"/>
              <w:ind w:right="17"/>
              <w:jc w:val="left"/>
              <w:rPr>
                <w:rFonts w:cs="Arial"/>
                <w:sz w:val="21"/>
                <w:szCs w:val="21"/>
                <w:lang w:val="it-IT"/>
              </w:rPr>
            </w:pPr>
          </w:p>
        </w:tc>
        <w:tc>
          <w:tcPr>
            <w:tcW w:w="3420" w:type="dxa"/>
            <w:gridSpan w:val="2"/>
            <w:tcBorders>
              <w:bottom w:val="single" w:sz="1" w:space="0" w:color="000000" w:themeColor="accent4"/>
              <w:right w:val="single" w:sz="1" w:space="0" w:color="000000" w:themeColor="accent4"/>
            </w:tcBorders>
            <w:vAlign w:val="center"/>
          </w:tcPr>
          <w:p w14:paraId="75E45891" w14:textId="77777777" w:rsidR="009064F9" w:rsidRPr="00043684" w:rsidRDefault="009064F9" w:rsidP="006B7C98">
            <w:pPr>
              <w:tabs>
                <w:tab w:val="left" w:pos="284"/>
              </w:tabs>
              <w:spacing w:line="20" w:lineRule="atLeast"/>
              <w:ind w:right="17"/>
              <w:jc w:val="left"/>
              <w:rPr>
                <w:rFonts w:cs="Arial"/>
                <w:sz w:val="21"/>
                <w:szCs w:val="21"/>
                <w:lang w:val="it-IT"/>
              </w:rPr>
            </w:pPr>
            <w:r w:rsidRPr="00043684">
              <w:rPr>
                <w:rFonts w:cs="Arial"/>
                <w:sz w:val="21"/>
                <w:szCs w:val="21"/>
                <w:lang w:val="it-IT"/>
              </w:rPr>
              <w:t>Corrisposte da:</w:t>
            </w:r>
          </w:p>
          <w:p w14:paraId="5426A4CA" w14:textId="77777777" w:rsidR="009064F9" w:rsidRPr="00043684" w:rsidRDefault="009064F9" w:rsidP="006B7C98">
            <w:pPr>
              <w:tabs>
                <w:tab w:val="left" w:pos="284"/>
              </w:tabs>
              <w:spacing w:line="20" w:lineRule="atLeast"/>
              <w:ind w:right="17"/>
              <w:jc w:val="left"/>
              <w:rPr>
                <w:rFonts w:cs="Arial"/>
                <w:sz w:val="21"/>
                <w:szCs w:val="21"/>
                <w:lang w:val="it-IT"/>
              </w:rPr>
            </w:pPr>
            <w:permStart w:id="27077297" w:edGrp="everyone"/>
            <w:r w:rsidRPr="00043684">
              <w:rPr>
                <w:rFonts w:cs="Arial"/>
                <w:sz w:val="21"/>
                <w:szCs w:val="21"/>
                <w:lang w:val="it-IT"/>
              </w:rPr>
              <w:t></w:t>
            </w:r>
            <w:r w:rsidRPr="00043684">
              <w:rPr>
                <w:rFonts w:cs="Arial"/>
                <w:sz w:val="21"/>
                <w:szCs w:val="21"/>
                <w:lang w:val="it-IT"/>
              </w:rPr>
              <w:t>Beneficiario del credito</w:t>
            </w:r>
          </w:p>
          <w:p w14:paraId="698CCBCC" w14:textId="77777777" w:rsidR="009064F9" w:rsidRPr="00043684" w:rsidRDefault="009064F9" w:rsidP="006B7C98">
            <w:pPr>
              <w:tabs>
                <w:tab w:val="left" w:pos="284"/>
              </w:tabs>
              <w:spacing w:line="20" w:lineRule="atLeast"/>
              <w:ind w:right="17"/>
              <w:jc w:val="left"/>
              <w:rPr>
                <w:rFonts w:cs="Arial"/>
                <w:sz w:val="21"/>
                <w:szCs w:val="21"/>
                <w:lang w:val="it-IT"/>
              </w:rPr>
            </w:pPr>
            <w:r w:rsidRPr="00043684">
              <w:rPr>
                <w:rFonts w:cs="Arial"/>
                <w:sz w:val="21"/>
                <w:szCs w:val="21"/>
                <w:lang w:val="it-IT"/>
              </w:rPr>
              <w:t></w:t>
            </w:r>
            <w:r w:rsidRPr="00043684">
              <w:rPr>
                <w:rFonts w:cs="Arial"/>
                <w:sz w:val="21"/>
                <w:szCs w:val="21"/>
                <w:lang w:val="it-IT"/>
              </w:rPr>
              <w:t>Altro:</w:t>
            </w:r>
          </w:p>
          <w:p w14:paraId="597338F5" w14:textId="77777777" w:rsidR="009064F9" w:rsidRPr="00043684" w:rsidRDefault="009064F9" w:rsidP="006B7C98">
            <w:pPr>
              <w:tabs>
                <w:tab w:val="left" w:pos="284"/>
              </w:tabs>
              <w:spacing w:line="20" w:lineRule="atLeast"/>
              <w:ind w:right="17"/>
              <w:jc w:val="left"/>
              <w:rPr>
                <w:rFonts w:cs="Arial"/>
                <w:sz w:val="21"/>
                <w:szCs w:val="21"/>
                <w:lang w:val="it-IT"/>
              </w:rPr>
            </w:pPr>
            <w:r w:rsidRPr="00043684">
              <w:rPr>
                <w:rFonts w:cs="Arial"/>
                <w:sz w:val="21"/>
                <w:szCs w:val="21"/>
                <w:lang w:val="it-IT"/>
              </w:rPr>
              <w:t xml:space="preserve">   </w:t>
            </w:r>
            <w:r w:rsidRPr="00043684">
              <w:rPr>
                <w:rFonts w:cs="Arial"/>
                <w:i/>
                <w:sz w:val="21"/>
                <w:szCs w:val="21"/>
                <w:lang w:val="it-IT"/>
              </w:rPr>
              <w:t>(specificare)</w:t>
            </w:r>
            <w:r w:rsidRPr="00043684">
              <w:rPr>
                <w:rFonts w:cs="Arial"/>
                <w:sz w:val="21"/>
                <w:szCs w:val="21"/>
                <w:lang w:val="it-IT"/>
              </w:rPr>
              <w:t xml:space="preserve"> </w:t>
            </w:r>
            <w:permEnd w:id="27077297"/>
          </w:p>
        </w:tc>
      </w:tr>
      <w:tr w:rsidR="006B7C98" w:rsidRPr="00DE73E5" w14:paraId="663A5697" w14:textId="77777777" w:rsidTr="4D9DB66B">
        <w:trPr>
          <w:cantSplit/>
          <w:trHeight w:hRule="exact" w:val="859"/>
        </w:trPr>
        <w:tc>
          <w:tcPr>
            <w:tcW w:w="3243" w:type="dxa"/>
            <w:vMerge w:val="restart"/>
            <w:tcBorders>
              <w:left w:val="single" w:sz="1" w:space="0" w:color="000000" w:themeColor="accent4"/>
            </w:tcBorders>
            <w:vAlign w:val="center"/>
          </w:tcPr>
          <w:p w14:paraId="6FB30638" w14:textId="77777777" w:rsidR="009064F9" w:rsidRPr="00043684" w:rsidRDefault="009064F9" w:rsidP="006B7C98">
            <w:pPr>
              <w:pStyle w:val="WW-Rientrocorpodeltesto3"/>
              <w:numPr>
                <w:ilvl w:val="0"/>
                <w:numId w:val="5"/>
              </w:numPr>
              <w:tabs>
                <w:tab w:val="clear" w:pos="1594"/>
                <w:tab w:val="num" w:pos="324"/>
              </w:tabs>
              <w:spacing w:line="20" w:lineRule="atLeast"/>
              <w:ind w:left="0" w:right="17" w:firstLine="0"/>
              <w:rPr>
                <w:rFonts w:cs="Arial"/>
                <w:sz w:val="21"/>
                <w:szCs w:val="21"/>
              </w:rPr>
            </w:pPr>
            <w:permStart w:id="394663757" w:edGrp="everyone" w:colFirst="1" w:colLast="1"/>
            <w:permStart w:id="1386357286" w:edGrp="everyone"/>
            <w:r w:rsidRPr="00043684">
              <w:rPr>
                <w:rFonts w:cs="Arial"/>
                <w:sz w:val="21"/>
                <w:szCs w:val="21"/>
              </w:rPr>
              <w:lastRenderedPageBreak/>
              <w:t>Quota non assicurata/garantita a carico della Banca richiedente</w:t>
            </w:r>
          </w:p>
          <w:p w14:paraId="42028044" w14:textId="77777777" w:rsidR="009064F9" w:rsidRPr="00043684" w:rsidRDefault="009064F9" w:rsidP="006B7C98">
            <w:pPr>
              <w:pStyle w:val="WW-Rientrocorpodeltesto3"/>
              <w:spacing w:line="20" w:lineRule="atLeast"/>
              <w:ind w:left="0" w:right="17" w:firstLine="0"/>
              <w:rPr>
                <w:rFonts w:cs="Arial"/>
                <w:sz w:val="21"/>
                <w:szCs w:val="21"/>
              </w:rPr>
            </w:pPr>
          </w:p>
          <w:p w14:paraId="74FF7629" w14:textId="77777777" w:rsidR="009064F9" w:rsidRPr="00043684" w:rsidRDefault="009064F9" w:rsidP="006B7C98">
            <w:pPr>
              <w:pStyle w:val="WW-Rientrocorpodeltesto3"/>
              <w:spacing w:line="20" w:lineRule="atLeast"/>
              <w:ind w:left="0" w:right="17" w:firstLine="0"/>
              <w:rPr>
                <w:rFonts w:cs="Arial"/>
                <w:sz w:val="21"/>
                <w:szCs w:val="21"/>
              </w:rPr>
            </w:pPr>
          </w:p>
          <w:p w14:paraId="0764EB59" w14:textId="77777777" w:rsidR="009064F9" w:rsidRPr="00043684" w:rsidRDefault="009064F9" w:rsidP="006B7C98">
            <w:pPr>
              <w:pStyle w:val="WW-Rientrocorpodeltesto3"/>
              <w:tabs>
                <w:tab w:val="left" w:pos="284"/>
                <w:tab w:val="left" w:pos="466"/>
              </w:tabs>
              <w:spacing w:line="20" w:lineRule="atLeast"/>
              <w:ind w:left="0" w:right="17" w:firstLine="0"/>
              <w:rPr>
                <w:rFonts w:cs="Arial"/>
                <w:sz w:val="21"/>
                <w:szCs w:val="21"/>
              </w:rPr>
            </w:pPr>
          </w:p>
        </w:tc>
        <w:tc>
          <w:tcPr>
            <w:tcW w:w="7029" w:type="dxa"/>
            <w:gridSpan w:val="5"/>
            <w:tcBorders>
              <w:left w:val="single" w:sz="1" w:space="0" w:color="000000" w:themeColor="accent4"/>
              <w:right w:val="single" w:sz="1" w:space="0" w:color="000000" w:themeColor="accent4"/>
            </w:tcBorders>
            <w:vAlign w:val="center"/>
          </w:tcPr>
          <w:p w14:paraId="45A570E6" w14:textId="77777777" w:rsidR="009064F9" w:rsidRPr="00043684" w:rsidRDefault="009064F9" w:rsidP="006B7C98">
            <w:pPr>
              <w:tabs>
                <w:tab w:val="left" w:pos="284"/>
              </w:tabs>
              <w:spacing w:line="20" w:lineRule="atLeast"/>
              <w:ind w:right="17"/>
              <w:jc w:val="left"/>
              <w:rPr>
                <w:rFonts w:cs="Arial"/>
                <w:b/>
                <w:sz w:val="21"/>
                <w:szCs w:val="21"/>
                <w:lang w:val="it-IT"/>
              </w:rPr>
            </w:pPr>
            <w:r w:rsidRPr="00043684">
              <w:rPr>
                <w:rFonts w:cs="Arial"/>
                <w:sz w:val="21"/>
                <w:szCs w:val="21"/>
                <w:lang w:val="it-IT"/>
              </w:rPr>
              <w:t xml:space="preserve"> </w:t>
            </w:r>
            <w:r w:rsidRPr="00043684">
              <w:rPr>
                <w:rFonts w:cs="Arial"/>
                <w:b/>
                <w:sz w:val="21"/>
                <w:szCs w:val="21"/>
                <w:lang w:val="it-IT"/>
              </w:rPr>
              <w:t>Si/No</w:t>
            </w:r>
          </w:p>
          <w:p w14:paraId="76E910E7" w14:textId="77777777" w:rsidR="009064F9" w:rsidRPr="00043684" w:rsidRDefault="009064F9" w:rsidP="006B7C98">
            <w:pPr>
              <w:tabs>
                <w:tab w:val="left" w:pos="284"/>
              </w:tabs>
              <w:spacing w:line="20" w:lineRule="atLeast"/>
              <w:ind w:right="17"/>
              <w:jc w:val="left"/>
              <w:rPr>
                <w:rFonts w:cs="Arial"/>
                <w:i/>
                <w:sz w:val="21"/>
                <w:szCs w:val="21"/>
                <w:lang w:val="it-IT"/>
              </w:rPr>
            </w:pPr>
            <w:r w:rsidRPr="00043684">
              <w:rPr>
                <w:rFonts w:cs="Arial"/>
                <w:i/>
                <w:sz w:val="21"/>
                <w:szCs w:val="21"/>
                <w:lang w:val="it-IT"/>
              </w:rPr>
              <w:t xml:space="preserve">(se SI indicare se in misura </w:t>
            </w:r>
            <w:r w:rsidRPr="00043684">
              <w:rPr>
                <w:rFonts w:cs="Arial"/>
                <w:i/>
                <w:sz w:val="21"/>
                <w:szCs w:val="21"/>
                <w:u w:val="single"/>
                <w:lang w:val="it-IT"/>
              </w:rPr>
              <w:t>parziale</w:t>
            </w:r>
            <w:r w:rsidRPr="00043684">
              <w:rPr>
                <w:rFonts w:cs="Arial"/>
                <w:i/>
                <w:sz w:val="21"/>
                <w:szCs w:val="21"/>
                <w:lang w:val="it-IT"/>
              </w:rPr>
              <w:t xml:space="preserve"> o </w:t>
            </w:r>
            <w:r w:rsidRPr="00043684">
              <w:rPr>
                <w:rFonts w:cs="Arial"/>
                <w:i/>
                <w:sz w:val="21"/>
                <w:szCs w:val="21"/>
                <w:u w:val="single"/>
                <w:lang w:val="it-IT"/>
              </w:rPr>
              <w:t>totale</w:t>
            </w:r>
            <w:r w:rsidRPr="00043684">
              <w:rPr>
                <w:rFonts w:cs="Arial"/>
                <w:i/>
                <w:sz w:val="21"/>
                <w:szCs w:val="21"/>
                <w:lang w:val="it-IT"/>
              </w:rPr>
              <w:t xml:space="preserve">; se No indicare eventuali </w:t>
            </w:r>
            <w:r w:rsidRPr="00043684">
              <w:rPr>
                <w:rFonts w:cs="Arial"/>
                <w:i/>
                <w:sz w:val="21"/>
                <w:szCs w:val="21"/>
                <w:u w:val="single"/>
                <w:lang w:val="it-IT"/>
              </w:rPr>
              <w:t>controgaranzie</w:t>
            </w:r>
            <w:r w:rsidRPr="00043684">
              <w:rPr>
                <w:rFonts w:cs="Arial"/>
                <w:i/>
                <w:sz w:val="21"/>
                <w:szCs w:val="21"/>
                <w:lang w:val="it-IT"/>
              </w:rPr>
              <w:t xml:space="preserve"> secondo lo schema seguente)</w:t>
            </w:r>
          </w:p>
        </w:tc>
      </w:tr>
      <w:permEnd w:id="394663757"/>
      <w:permEnd w:id="1386357286"/>
      <w:tr w:rsidR="006B7C98" w:rsidRPr="00043684" w14:paraId="5B977273" w14:textId="77777777" w:rsidTr="4D9DB66B">
        <w:trPr>
          <w:cantSplit/>
          <w:trHeight w:hRule="exact" w:val="363"/>
        </w:trPr>
        <w:tc>
          <w:tcPr>
            <w:tcW w:w="3243" w:type="dxa"/>
            <w:vMerge/>
            <w:vAlign w:val="center"/>
          </w:tcPr>
          <w:p w14:paraId="6718D59D" w14:textId="77777777" w:rsidR="009064F9" w:rsidRPr="00043684" w:rsidRDefault="009064F9" w:rsidP="006B7C98">
            <w:pPr>
              <w:tabs>
                <w:tab w:val="left" w:pos="466"/>
              </w:tabs>
              <w:spacing w:line="20" w:lineRule="atLeast"/>
              <w:ind w:right="17"/>
              <w:jc w:val="left"/>
              <w:rPr>
                <w:rFonts w:cs="Arial"/>
                <w:sz w:val="21"/>
                <w:szCs w:val="21"/>
                <w:lang w:val="it-IT"/>
              </w:rPr>
            </w:pPr>
          </w:p>
        </w:tc>
        <w:tc>
          <w:tcPr>
            <w:tcW w:w="2980" w:type="dxa"/>
            <w:gridSpan w:val="2"/>
            <w:tcBorders>
              <w:left w:val="single" w:sz="1" w:space="0" w:color="000000" w:themeColor="accent4"/>
            </w:tcBorders>
            <w:vAlign w:val="center"/>
          </w:tcPr>
          <w:p w14:paraId="3EC7E46B" w14:textId="77777777" w:rsidR="009064F9" w:rsidRPr="00043684" w:rsidRDefault="006B7C98" w:rsidP="006B7C98">
            <w:pPr>
              <w:tabs>
                <w:tab w:val="left" w:pos="284"/>
              </w:tabs>
              <w:spacing w:line="20" w:lineRule="atLeast"/>
              <w:ind w:right="17"/>
              <w:jc w:val="left"/>
              <w:rPr>
                <w:rFonts w:cs="Arial"/>
                <w:sz w:val="21"/>
                <w:szCs w:val="21"/>
                <w:lang w:val="it-IT"/>
              </w:rPr>
            </w:pPr>
            <w:r w:rsidRPr="00043684">
              <w:rPr>
                <w:rFonts w:cs="Arial"/>
                <w:sz w:val="21"/>
                <w:szCs w:val="21"/>
                <w:lang w:val="it-IT"/>
              </w:rPr>
              <w:t xml:space="preserve">             </w:t>
            </w:r>
            <w:r w:rsidR="009064F9" w:rsidRPr="00043684">
              <w:rPr>
                <w:rFonts w:cs="Arial"/>
                <w:sz w:val="21"/>
                <w:szCs w:val="21"/>
                <w:lang w:val="it-IT"/>
              </w:rPr>
              <w:t xml:space="preserve"> EGS POLITICI</w:t>
            </w:r>
          </w:p>
        </w:tc>
        <w:tc>
          <w:tcPr>
            <w:tcW w:w="2615" w:type="dxa"/>
            <w:gridSpan w:val="2"/>
            <w:vAlign w:val="center"/>
          </w:tcPr>
          <w:p w14:paraId="1592A46E" w14:textId="77777777" w:rsidR="009064F9" w:rsidRPr="00043684" w:rsidRDefault="009064F9" w:rsidP="006B7C98">
            <w:pPr>
              <w:tabs>
                <w:tab w:val="left" w:pos="404"/>
              </w:tabs>
              <w:spacing w:line="20" w:lineRule="atLeast"/>
              <w:ind w:right="17"/>
              <w:jc w:val="left"/>
              <w:rPr>
                <w:rFonts w:cs="Arial"/>
                <w:sz w:val="21"/>
                <w:szCs w:val="21"/>
                <w:lang w:val="it-IT"/>
              </w:rPr>
            </w:pPr>
            <w:r w:rsidRPr="00043684">
              <w:rPr>
                <w:rFonts w:cs="Arial"/>
                <w:sz w:val="21"/>
                <w:szCs w:val="21"/>
                <w:lang w:val="it-IT"/>
              </w:rPr>
              <w:t>EGS COMMERCIALI</w:t>
            </w:r>
          </w:p>
        </w:tc>
        <w:tc>
          <w:tcPr>
            <w:tcW w:w="1434" w:type="dxa"/>
            <w:tcBorders>
              <w:right w:val="single" w:sz="1" w:space="0" w:color="000000" w:themeColor="accent4"/>
            </w:tcBorders>
            <w:vAlign w:val="center"/>
          </w:tcPr>
          <w:p w14:paraId="35BAD558" w14:textId="77777777" w:rsidR="009064F9" w:rsidRPr="00043684" w:rsidRDefault="009064F9" w:rsidP="006B7C98">
            <w:pPr>
              <w:tabs>
                <w:tab w:val="left" w:pos="250"/>
              </w:tabs>
              <w:spacing w:line="20" w:lineRule="atLeast"/>
              <w:ind w:right="17"/>
              <w:jc w:val="left"/>
              <w:rPr>
                <w:rFonts w:cs="Arial"/>
                <w:sz w:val="21"/>
                <w:szCs w:val="21"/>
                <w:lang w:val="it-IT"/>
              </w:rPr>
            </w:pPr>
            <w:r w:rsidRPr="00043684">
              <w:rPr>
                <w:rFonts w:cs="Arial"/>
                <w:sz w:val="21"/>
                <w:szCs w:val="21"/>
                <w:lang w:val="it-IT"/>
              </w:rPr>
              <w:t>TIPO</w:t>
            </w:r>
          </w:p>
        </w:tc>
      </w:tr>
      <w:tr w:rsidR="006B7C98" w:rsidRPr="00043684" w14:paraId="18752A92" w14:textId="77777777" w:rsidTr="4D9DB66B">
        <w:trPr>
          <w:cantSplit/>
        </w:trPr>
        <w:tc>
          <w:tcPr>
            <w:tcW w:w="3243" w:type="dxa"/>
            <w:vMerge/>
            <w:vAlign w:val="center"/>
          </w:tcPr>
          <w:p w14:paraId="5C0E8BAE" w14:textId="77777777" w:rsidR="009064F9" w:rsidRPr="00043684" w:rsidRDefault="009064F9" w:rsidP="006B7C98">
            <w:pPr>
              <w:tabs>
                <w:tab w:val="left" w:pos="466"/>
              </w:tabs>
              <w:spacing w:line="20" w:lineRule="atLeast"/>
              <w:ind w:right="17"/>
              <w:jc w:val="left"/>
              <w:rPr>
                <w:rFonts w:cs="Arial"/>
                <w:sz w:val="21"/>
                <w:szCs w:val="21"/>
                <w:lang w:val="it-IT"/>
              </w:rPr>
            </w:pPr>
          </w:p>
        </w:tc>
        <w:tc>
          <w:tcPr>
            <w:tcW w:w="2980" w:type="dxa"/>
            <w:gridSpan w:val="2"/>
            <w:tcBorders>
              <w:left w:val="single" w:sz="1" w:space="0" w:color="000000" w:themeColor="accent4"/>
              <w:bottom w:val="single" w:sz="4" w:space="0" w:color="auto"/>
            </w:tcBorders>
            <w:vAlign w:val="center"/>
          </w:tcPr>
          <w:p w14:paraId="35116D40" w14:textId="77777777" w:rsidR="009064F9" w:rsidRPr="00043684" w:rsidRDefault="75685638" w:rsidP="006B7C98">
            <w:pPr>
              <w:numPr>
                <w:ilvl w:val="1"/>
                <w:numId w:val="16"/>
              </w:numPr>
              <w:tabs>
                <w:tab w:val="clear" w:pos="1602"/>
                <w:tab w:val="left" w:pos="284"/>
              </w:tabs>
              <w:spacing w:line="20" w:lineRule="atLeast"/>
              <w:ind w:left="0" w:right="17" w:firstLine="0"/>
              <w:jc w:val="left"/>
              <w:rPr>
                <w:rFonts w:cs="Arial"/>
                <w:sz w:val="21"/>
                <w:szCs w:val="21"/>
                <w:lang w:val="it-IT"/>
              </w:rPr>
            </w:pPr>
            <w:r w:rsidRPr="00043684">
              <w:rPr>
                <w:rFonts w:cs="Arial"/>
                <w:sz w:val="21"/>
                <w:szCs w:val="21"/>
                <w:lang w:val="it-IT"/>
              </w:rPr>
              <w:t xml:space="preserve">Beneficiario del credito </w:t>
            </w:r>
            <w:permStart w:id="220810505" w:edGrp="everyone"/>
            <w:r w:rsidRPr="00043684">
              <w:rPr>
                <w:rFonts w:cs="Arial"/>
                <w:sz w:val="21"/>
                <w:szCs w:val="21"/>
                <w:lang w:val="it-IT"/>
              </w:rPr>
              <w:t xml:space="preserve">                   </w:t>
            </w:r>
            <w:permEnd w:id="220810505"/>
            <w:r w:rsidRPr="00043684">
              <w:rPr>
                <w:rFonts w:cs="Arial"/>
                <w:sz w:val="21"/>
                <w:szCs w:val="21"/>
                <w:lang w:val="it-IT"/>
              </w:rPr>
              <w:t xml:space="preserve"> </w:t>
            </w:r>
          </w:p>
          <w:p w14:paraId="7898FE52" w14:textId="77777777" w:rsidR="009064F9" w:rsidRPr="00043684" w:rsidRDefault="75685638" w:rsidP="006B7C98">
            <w:pPr>
              <w:numPr>
                <w:ilvl w:val="1"/>
                <w:numId w:val="16"/>
              </w:numPr>
              <w:tabs>
                <w:tab w:val="left" w:pos="284"/>
              </w:tabs>
              <w:spacing w:line="20" w:lineRule="atLeast"/>
              <w:ind w:left="0" w:right="17" w:firstLine="0"/>
              <w:jc w:val="left"/>
              <w:rPr>
                <w:rFonts w:cs="Arial"/>
                <w:sz w:val="21"/>
                <w:szCs w:val="21"/>
                <w:lang w:val="it-IT"/>
              </w:rPr>
            </w:pPr>
            <w:r w:rsidRPr="00043684">
              <w:rPr>
                <w:rFonts w:cs="Arial"/>
                <w:sz w:val="21"/>
                <w:szCs w:val="21"/>
                <w:lang w:val="it-IT"/>
              </w:rPr>
              <w:t xml:space="preserve">terzi </w:t>
            </w:r>
            <w:permStart w:id="974725930" w:edGrp="everyone"/>
            <w:r w:rsidRPr="00043684">
              <w:rPr>
                <w:rFonts w:cs="Arial"/>
                <w:sz w:val="21"/>
                <w:szCs w:val="21"/>
                <w:lang w:val="it-IT"/>
              </w:rPr>
              <w:t xml:space="preserve">                              </w:t>
            </w:r>
            <w:permEnd w:id="974725930"/>
          </w:p>
          <w:p w14:paraId="20619A55" w14:textId="77777777" w:rsidR="009064F9" w:rsidRPr="00043684" w:rsidRDefault="009064F9" w:rsidP="006B7C98">
            <w:pPr>
              <w:tabs>
                <w:tab w:val="left" w:pos="284"/>
                <w:tab w:val="num" w:pos="1602"/>
              </w:tabs>
              <w:spacing w:line="20" w:lineRule="atLeast"/>
              <w:ind w:right="17"/>
              <w:jc w:val="left"/>
              <w:rPr>
                <w:rFonts w:cs="Arial"/>
                <w:i/>
                <w:sz w:val="21"/>
                <w:szCs w:val="21"/>
                <w:lang w:val="it-IT"/>
              </w:rPr>
            </w:pPr>
            <w:r w:rsidRPr="00043684">
              <w:rPr>
                <w:rFonts w:cs="Arial"/>
                <w:i/>
                <w:sz w:val="21"/>
                <w:szCs w:val="21"/>
                <w:lang w:val="it-IT"/>
              </w:rPr>
              <w:t>(specificare)</w:t>
            </w:r>
          </w:p>
        </w:tc>
        <w:tc>
          <w:tcPr>
            <w:tcW w:w="2615" w:type="dxa"/>
            <w:gridSpan w:val="2"/>
            <w:tcBorders>
              <w:bottom w:val="single" w:sz="4" w:space="0" w:color="auto"/>
            </w:tcBorders>
            <w:vAlign w:val="center"/>
          </w:tcPr>
          <w:p w14:paraId="5B6A832C" w14:textId="77777777" w:rsidR="009064F9" w:rsidRPr="00043684" w:rsidRDefault="009064F9" w:rsidP="006B7C98">
            <w:pPr>
              <w:tabs>
                <w:tab w:val="left" w:pos="284"/>
              </w:tabs>
              <w:spacing w:line="20" w:lineRule="atLeast"/>
              <w:ind w:right="17"/>
              <w:jc w:val="left"/>
              <w:rPr>
                <w:rFonts w:cs="Arial"/>
                <w:sz w:val="21"/>
                <w:szCs w:val="21"/>
                <w:lang w:val="it-IT"/>
              </w:rPr>
            </w:pPr>
          </w:p>
          <w:p w14:paraId="20371617" w14:textId="77777777" w:rsidR="009064F9" w:rsidRPr="00043684" w:rsidRDefault="009064F9" w:rsidP="006B7C98">
            <w:pPr>
              <w:tabs>
                <w:tab w:val="left" w:pos="284"/>
              </w:tabs>
              <w:spacing w:line="20" w:lineRule="atLeast"/>
              <w:ind w:right="17"/>
              <w:jc w:val="left"/>
              <w:rPr>
                <w:rFonts w:cs="Arial"/>
                <w:sz w:val="21"/>
                <w:szCs w:val="21"/>
                <w:lang w:val="it-IT"/>
              </w:rPr>
            </w:pPr>
          </w:p>
          <w:p w14:paraId="7C57216E" w14:textId="77777777" w:rsidR="009064F9" w:rsidRPr="00043684" w:rsidRDefault="009064F9" w:rsidP="006B7C98">
            <w:pPr>
              <w:tabs>
                <w:tab w:val="left" w:pos="284"/>
              </w:tabs>
              <w:spacing w:line="20" w:lineRule="atLeast"/>
              <w:ind w:right="17"/>
              <w:jc w:val="left"/>
              <w:rPr>
                <w:rFonts w:cs="Arial"/>
                <w:sz w:val="21"/>
                <w:szCs w:val="21"/>
                <w:lang w:val="it-IT"/>
              </w:rPr>
            </w:pPr>
          </w:p>
        </w:tc>
        <w:tc>
          <w:tcPr>
            <w:tcW w:w="1434" w:type="dxa"/>
            <w:tcBorders>
              <w:bottom w:val="single" w:sz="4" w:space="0" w:color="auto"/>
              <w:right w:val="single" w:sz="1" w:space="0" w:color="000000" w:themeColor="accent4"/>
            </w:tcBorders>
            <w:vAlign w:val="center"/>
          </w:tcPr>
          <w:p w14:paraId="35AA7831" w14:textId="77777777" w:rsidR="009064F9" w:rsidRPr="00043684" w:rsidRDefault="009064F9" w:rsidP="006B7C98">
            <w:pPr>
              <w:tabs>
                <w:tab w:val="left" w:pos="284"/>
              </w:tabs>
              <w:spacing w:line="20" w:lineRule="atLeast"/>
              <w:ind w:right="17"/>
              <w:jc w:val="left"/>
              <w:rPr>
                <w:rFonts w:cs="Arial"/>
                <w:sz w:val="21"/>
                <w:szCs w:val="21"/>
                <w:lang w:val="it-IT"/>
              </w:rPr>
            </w:pPr>
          </w:p>
          <w:p w14:paraId="67D1B3C2" w14:textId="77777777" w:rsidR="009064F9" w:rsidRPr="00043684" w:rsidRDefault="009064F9" w:rsidP="006B7C98">
            <w:pPr>
              <w:tabs>
                <w:tab w:val="left" w:pos="284"/>
              </w:tabs>
              <w:spacing w:line="20" w:lineRule="atLeast"/>
              <w:ind w:right="17"/>
              <w:jc w:val="left"/>
              <w:rPr>
                <w:rFonts w:cs="Arial"/>
                <w:sz w:val="21"/>
                <w:szCs w:val="21"/>
                <w:lang w:val="it-IT"/>
              </w:rPr>
            </w:pPr>
          </w:p>
          <w:p w14:paraId="72EA1003" w14:textId="77777777" w:rsidR="009064F9" w:rsidRPr="00043684" w:rsidRDefault="009064F9" w:rsidP="006B7C98">
            <w:pPr>
              <w:tabs>
                <w:tab w:val="left" w:pos="284"/>
              </w:tabs>
              <w:spacing w:line="20" w:lineRule="atLeast"/>
              <w:ind w:right="17"/>
              <w:jc w:val="left"/>
              <w:rPr>
                <w:rFonts w:cs="Arial"/>
                <w:sz w:val="21"/>
                <w:szCs w:val="21"/>
                <w:lang w:val="it-IT"/>
              </w:rPr>
            </w:pPr>
          </w:p>
        </w:tc>
      </w:tr>
      <w:tr w:rsidR="006B7C98" w:rsidRPr="00043684" w14:paraId="15C22B0C" w14:textId="77777777" w:rsidTr="4D9DB66B">
        <w:trPr>
          <w:cantSplit/>
          <w:trHeight w:val="553"/>
        </w:trPr>
        <w:tc>
          <w:tcPr>
            <w:tcW w:w="3243" w:type="dxa"/>
            <w:tcBorders>
              <w:top w:val="single" w:sz="4" w:space="0" w:color="auto"/>
              <w:left w:val="single" w:sz="2" w:space="0" w:color="000000" w:themeColor="accent4"/>
              <w:bottom w:val="single" w:sz="2" w:space="0" w:color="000000" w:themeColor="accent4"/>
              <w:right w:val="single" w:sz="2" w:space="0" w:color="000000" w:themeColor="accent4"/>
            </w:tcBorders>
            <w:vAlign w:val="center"/>
          </w:tcPr>
          <w:p w14:paraId="61EED0AB" w14:textId="77777777" w:rsidR="009064F9" w:rsidRPr="00043684" w:rsidRDefault="009064F9" w:rsidP="006B7C98">
            <w:pPr>
              <w:pStyle w:val="WW-Rientrocorpodeltesto3"/>
              <w:numPr>
                <w:ilvl w:val="0"/>
                <w:numId w:val="5"/>
              </w:numPr>
              <w:tabs>
                <w:tab w:val="clear" w:pos="1594"/>
                <w:tab w:val="left" w:pos="324"/>
              </w:tabs>
              <w:spacing w:line="20" w:lineRule="atLeast"/>
              <w:ind w:left="0" w:right="17" w:firstLine="0"/>
              <w:rPr>
                <w:rFonts w:cs="Arial"/>
                <w:sz w:val="21"/>
                <w:szCs w:val="21"/>
              </w:rPr>
            </w:pPr>
            <w:permStart w:id="1265991603" w:edGrp="everyone" w:colFirst="1" w:colLast="1"/>
            <w:permStart w:id="1806632955" w:edGrp="everyone"/>
            <w:r w:rsidRPr="00043684">
              <w:rPr>
                <w:rFonts w:cs="Arial"/>
                <w:sz w:val="21"/>
                <w:szCs w:val="21"/>
              </w:rPr>
              <w:t xml:space="preserve"> Altre informazioni</w:t>
            </w:r>
            <w:r w:rsidRPr="00043684">
              <w:rPr>
                <w:rStyle w:val="Rimandonotaapidipagina"/>
                <w:rFonts w:cs="Arial"/>
                <w:sz w:val="21"/>
                <w:szCs w:val="21"/>
              </w:rPr>
              <w:footnoteReference w:id="11"/>
            </w:r>
          </w:p>
        </w:tc>
        <w:tc>
          <w:tcPr>
            <w:tcW w:w="7029" w:type="dxa"/>
            <w:gridSpan w:val="5"/>
            <w:tcBorders>
              <w:top w:val="single" w:sz="4" w:space="0" w:color="auto"/>
              <w:left w:val="single" w:sz="2" w:space="0" w:color="000000" w:themeColor="accent4"/>
              <w:bottom w:val="single" w:sz="2" w:space="0" w:color="000000" w:themeColor="accent4"/>
              <w:right w:val="single" w:sz="2" w:space="0" w:color="000000" w:themeColor="accent4"/>
            </w:tcBorders>
            <w:vAlign w:val="center"/>
          </w:tcPr>
          <w:p w14:paraId="21C821B7" w14:textId="77777777" w:rsidR="009064F9" w:rsidRPr="00043684" w:rsidRDefault="009064F9" w:rsidP="006B7C98">
            <w:pPr>
              <w:tabs>
                <w:tab w:val="left" w:pos="284"/>
              </w:tabs>
              <w:spacing w:line="20" w:lineRule="atLeast"/>
              <w:ind w:right="17"/>
              <w:jc w:val="left"/>
              <w:rPr>
                <w:rFonts w:cs="Arial"/>
                <w:b/>
                <w:i/>
                <w:sz w:val="21"/>
                <w:szCs w:val="21"/>
                <w:lang w:val="it-IT"/>
              </w:rPr>
            </w:pPr>
          </w:p>
        </w:tc>
      </w:tr>
      <w:permEnd w:id="1265991603"/>
      <w:permEnd w:id="1806632955"/>
    </w:tbl>
    <w:p w14:paraId="54FA1C5D" w14:textId="77777777" w:rsidR="009064F9" w:rsidRPr="00043684" w:rsidRDefault="009064F9" w:rsidP="006B7C98">
      <w:pPr>
        <w:pStyle w:val="Intestazione"/>
        <w:tabs>
          <w:tab w:val="left" w:pos="284"/>
        </w:tabs>
        <w:spacing w:line="20" w:lineRule="atLeast"/>
        <w:ind w:right="17"/>
        <w:rPr>
          <w:rFonts w:cs="Arial"/>
          <w:sz w:val="21"/>
          <w:szCs w:val="21"/>
        </w:rPr>
      </w:pPr>
    </w:p>
    <w:tbl>
      <w:tblPr>
        <w:tblW w:w="10244"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38"/>
        <w:gridCol w:w="5506"/>
      </w:tblGrid>
      <w:tr w:rsidR="006B7C98" w:rsidRPr="00DE73E5" w14:paraId="2F911A82" w14:textId="77777777" w:rsidTr="006B7C98">
        <w:trPr>
          <w:cantSplit/>
          <w:trHeight w:val="170"/>
        </w:trPr>
        <w:tc>
          <w:tcPr>
            <w:tcW w:w="10244" w:type="dxa"/>
            <w:gridSpan w:val="2"/>
          </w:tcPr>
          <w:p w14:paraId="1A1EEDAF" w14:textId="77777777" w:rsidR="009064F9" w:rsidRPr="00043684" w:rsidRDefault="003B3D16" w:rsidP="006B7C98">
            <w:pPr>
              <w:tabs>
                <w:tab w:val="left" w:pos="284"/>
              </w:tabs>
              <w:spacing w:line="20" w:lineRule="atLeast"/>
              <w:ind w:right="17"/>
              <w:jc w:val="left"/>
              <w:rPr>
                <w:rFonts w:cs="Arial"/>
                <w:b/>
                <w:sz w:val="21"/>
                <w:szCs w:val="21"/>
                <w:lang w:val="it-IT"/>
              </w:rPr>
            </w:pPr>
            <w:r w:rsidRPr="00043684">
              <w:rPr>
                <w:rFonts w:cs="Arial"/>
                <w:b/>
                <w:sz w:val="21"/>
                <w:szCs w:val="21"/>
                <w:lang w:val="it-IT"/>
              </w:rPr>
              <w:t>6</w:t>
            </w:r>
            <w:r w:rsidR="009064F9" w:rsidRPr="00043684">
              <w:rPr>
                <w:rFonts w:cs="Arial"/>
                <w:b/>
                <w:sz w:val="21"/>
                <w:szCs w:val="21"/>
                <w:lang w:val="it-IT"/>
              </w:rPr>
              <w:t>. EVENTI GENERATORI DI SINISTRO (EGS) PER I QUALI SI RICHIEDE COPERTURA ASSICURATIVA</w:t>
            </w:r>
          </w:p>
        </w:tc>
      </w:tr>
      <w:tr w:rsidR="006B7C98" w:rsidRPr="00DE73E5" w14:paraId="55615137" w14:textId="77777777" w:rsidTr="006B7C98">
        <w:trPr>
          <w:cantSplit/>
          <w:trHeight w:val="1822"/>
        </w:trPr>
        <w:tc>
          <w:tcPr>
            <w:tcW w:w="4738" w:type="dxa"/>
            <w:vAlign w:val="center"/>
          </w:tcPr>
          <w:p w14:paraId="6CB2AF16" w14:textId="77777777" w:rsidR="009064F9" w:rsidRPr="00043684" w:rsidRDefault="009064F9" w:rsidP="006B7C98">
            <w:pPr>
              <w:pStyle w:val="WW-Rientrocorpodeltesto3"/>
              <w:tabs>
                <w:tab w:val="left" w:pos="318"/>
              </w:tabs>
              <w:spacing w:line="20" w:lineRule="atLeast"/>
              <w:ind w:left="0" w:right="17" w:firstLine="0"/>
              <w:rPr>
                <w:rFonts w:cs="Arial"/>
                <w:sz w:val="21"/>
                <w:szCs w:val="21"/>
              </w:rPr>
            </w:pPr>
            <w:permStart w:id="313678644" w:edGrp="everyone" w:colFirst="1" w:colLast="1"/>
            <w:permStart w:id="423254762" w:edGrp="everyone"/>
            <w:r w:rsidRPr="00043684">
              <w:rPr>
                <w:rFonts w:cs="Arial"/>
                <w:sz w:val="21"/>
                <w:szCs w:val="21"/>
              </w:rPr>
              <w:t>EGS per i quali si richiede copertura assicurativa</w:t>
            </w:r>
          </w:p>
          <w:p w14:paraId="1DF3D23C" w14:textId="77777777" w:rsidR="009064F9" w:rsidRPr="00043684" w:rsidRDefault="009064F9" w:rsidP="006B7C98">
            <w:pPr>
              <w:pStyle w:val="WW-Rientrocorpodeltesto3"/>
              <w:tabs>
                <w:tab w:val="left" w:pos="284"/>
              </w:tabs>
              <w:spacing w:line="20" w:lineRule="atLeast"/>
              <w:ind w:left="0" w:right="17" w:firstLine="0"/>
              <w:rPr>
                <w:rFonts w:cs="Arial"/>
                <w:sz w:val="21"/>
                <w:szCs w:val="21"/>
              </w:rPr>
            </w:pPr>
            <w:r w:rsidRPr="00043684">
              <w:rPr>
                <w:rFonts w:cs="Arial"/>
                <w:sz w:val="21"/>
                <w:szCs w:val="21"/>
              </w:rPr>
              <w:t xml:space="preserve">     - soggetto privato</w:t>
            </w:r>
          </w:p>
          <w:p w14:paraId="2DD5095C" w14:textId="77777777" w:rsidR="009064F9" w:rsidRPr="00043684" w:rsidRDefault="009064F9" w:rsidP="006B7C98">
            <w:pPr>
              <w:pStyle w:val="WW-Rientrocorpodeltesto3"/>
              <w:tabs>
                <w:tab w:val="left" w:pos="284"/>
              </w:tabs>
              <w:spacing w:line="20" w:lineRule="atLeast"/>
              <w:ind w:left="0" w:right="17" w:firstLine="0"/>
              <w:rPr>
                <w:rFonts w:cs="Arial"/>
                <w:sz w:val="21"/>
                <w:szCs w:val="21"/>
              </w:rPr>
            </w:pPr>
          </w:p>
          <w:p w14:paraId="60D4E5C9" w14:textId="77777777" w:rsidR="009064F9" w:rsidRPr="00043684" w:rsidRDefault="009064F9" w:rsidP="006B7C98">
            <w:pPr>
              <w:pStyle w:val="WW-Rientrocorpodeltesto3"/>
              <w:tabs>
                <w:tab w:val="left" w:pos="284"/>
              </w:tabs>
              <w:spacing w:line="20" w:lineRule="atLeast"/>
              <w:ind w:left="0" w:right="17" w:firstLine="0"/>
              <w:rPr>
                <w:rFonts w:cs="Arial"/>
                <w:sz w:val="21"/>
                <w:szCs w:val="21"/>
              </w:rPr>
            </w:pPr>
          </w:p>
          <w:p w14:paraId="62804847" w14:textId="77777777" w:rsidR="009064F9" w:rsidRPr="00043684" w:rsidRDefault="009064F9" w:rsidP="006B7C98">
            <w:pPr>
              <w:pStyle w:val="WW-Rientrocorpodeltesto3"/>
              <w:tabs>
                <w:tab w:val="left" w:pos="284"/>
              </w:tabs>
              <w:spacing w:line="20" w:lineRule="atLeast"/>
              <w:ind w:left="0" w:right="17" w:firstLine="0"/>
              <w:rPr>
                <w:rFonts w:cs="Arial"/>
                <w:sz w:val="21"/>
                <w:szCs w:val="21"/>
              </w:rPr>
            </w:pPr>
          </w:p>
          <w:p w14:paraId="6E61BA16" w14:textId="77777777" w:rsidR="009064F9" w:rsidRPr="00043684" w:rsidRDefault="009064F9" w:rsidP="006B7C98">
            <w:pPr>
              <w:pStyle w:val="WW-Rientrocorpodeltesto3"/>
              <w:tabs>
                <w:tab w:val="left" w:pos="284"/>
              </w:tabs>
              <w:spacing w:line="20" w:lineRule="atLeast"/>
              <w:ind w:left="0" w:right="17" w:firstLine="0"/>
              <w:rPr>
                <w:rFonts w:cs="Arial"/>
                <w:sz w:val="21"/>
                <w:szCs w:val="21"/>
              </w:rPr>
            </w:pPr>
            <w:r w:rsidRPr="00043684">
              <w:rPr>
                <w:rFonts w:cs="Arial"/>
                <w:sz w:val="21"/>
                <w:szCs w:val="21"/>
              </w:rPr>
              <w:t xml:space="preserve">    </w:t>
            </w:r>
          </w:p>
          <w:p w14:paraId="362CC638" w14:textId="77777777" w:rsidR="009064F9" w:rsidRPr="00043684" w:rsidRDefault="009064F9" w:rsidP="006B7C98">
            <w:pPr>
              <w:pStyle w:val="WW-Rientrocorpodeltesto3"/>
              <w:tabs>
                <w:tab w:val="left" w:pos="284"/>
              </w:tabs>
              <w:spacing w:line="20" w:lineRule="atLeast"/>
              <w:ind w:left="0" w:right="17" w:firstLine="0"/>
              <w:rPr>
                <w:rFonts w:cs="Arial"/>
                <w:sz w:val="21"/>
                <w:szCs w:val="21"/>
              </w:rPr>
            </w:pPr>
            <w:r w:rsidRPr="00043684">
              <w:rPr>
                <w:rFonts w:cs="Arial"/>
                <w:sz w:val="21"/>
                <w:szCs w:val="21"/>
              </w:rPr>
              <w:t xml:space="preserve">      - ente sovrano</w:t>
            </w:r>
          </w:p>
          <w:p w14:paraId="6EBD1F4B" w14:textId="77777777" w:rsidR="009064F9" w:rsidRPr="00043684" w:rsidRDefault="009064F9" w:rsidP="006B7C98">
            <w:pPr>
              <w:pStyle w:val="WW-Rientrocorpodeltesto3"/>
              <w:tabs>
                <w:tab w:val="left" w:pos="284"/>
              </w:tabs>
              <w:spacing w:line="20" w:lineRule="atLeast"/>
              <w:ind w:left="0" w:right="17" w:firstLine="0"/>
              <w:rPr>
                <w:rFonts w:cs="Arial"/>
                <w:sz w:val="21"/>
                <w:szCs w:val="21"/>
              </w:rPr>
            </w:pPr>
          </w:p>
        </w:tc>
        <w:tc>
          <w:tcPr>
            <w:tcW w:w="5506" w:type="dxa"/>
            <w:vAlign w:val="center"/>
          </w:tcPr>
          <w:p w14:paraId="68666EFD" w14:textId="77777777" w:rsidR="009064F9" w:rsidRPr="00043684" w:rsidRDefault="009064F9" w:rsidP="006B7C98">
            <w:pPr>
              <w:tabs>
                <w:tab w:val="left" w:pos="284"/>
              </w:tabs>
              <w:spacing w:line="20" w:lineRule="atLeast"/>
              <w:ind w:right="17"/>
              <w:jc w:val="left"/>
              <w:rPr>
                <w:rFonts w:cs="Arial"/>
                <w:sz w:val="21"/>
                <w:szCs w:val="21"/>
                <w:lang w:val="it-IT"/>
              </w:rPr>
            </w:pPr>
          </w:p>
          <w:p w14:paraId="3CBCCBBC" w14:textId="77777777" w:rsidR="009064F9" w:rsidRPr="00043684" w:rsidRDefault="009064F9" w:rsidP="006B7C98">
            <w:pPr>
              <w:tabs>
                <w:tab w:val="left" w:pos="284"/>
              </w:tabs>
              <w:spacing w:line="20" w:lineRule="atLeast"/>
              <w:ind w:right="17"/>
              <w:jc w:val="left"/>
              <w:rPr>
                <w:rFonts w:cs="Arial"/>
                <w:sz w:val="21"/>
                <w:szCs w:val="21"/>
                <w:lang w:val="it-IT"/>
              </w:rPr>
            </w:pPr>
          </w:p>
          <w:p w14:paraId="31E0AD63" w14:textId="77777777" w:rsidR="009064F9" w:rsidRPr="00043684" w:rsidRDefault="009064F9" w:rsidP="006B7C98">
            <w:pPr>
              <w:tabs>
                <w:tab w:val="left" w:pos="284"/>
              </w:tabs>
              <w:spacing w:line="20" w:lineRule="atLeast"/>
              <w:ind w:right="17"/>
              <w:jc w:val="left"/>
              <w:rPr>
                <w:rFonts w:cs="Arial"/>
                <w:sz w:val="21"/>
                <w:szCs w:val="21"/>
                <w:lang w:val="it-IT"/>
              </w:rPr>
            </w:pPr>
            <w:r w:rsidRPr="00043684">
              <w:rPr>
                <w:rFonts w:cs="Arial"/>
                <w:sz w:val="21"/>
                <w:szCs w:val="21"/>
                <w:lang w:val="it-IT"/>
              </w:rPr>
              <w:t xml:space="preserve"> - EGS solo </w:t>
            </w:r>
            <w:r w:rsidR="000578C1" w:rsidRPr="00043684">
              <w:rPr>
                <w:rFonts w:cs="Arial"/>
                <w:sz w:val="21"/>
                <w:szCs w:val="21"/>
                <w:lang w:val="it-IT"/>
              </w:rPr>
              <w:t>commerciali</w:t>
            </w:r>
          </w:p>
          <w:p w14:paraId="13686A63" w14:textId="77777777" w:rsidR="009064F9" w:rsidRPr="00043684" w:rsidRDefault="009064F9" w:rsidP="006B7C98">
            <w:pPr>
              <w:tabs>
                <w:tab w:val="left" w:pos="284"/>
              </w:tabs>
              <w:spacing w:line="20" w:lineRule="atLeast"/>
              <w:ind w:right="17"/>
              <w:jc w:val="left"/>
              <w:rPr>
                <w:rFonts w:cs="Arial"/>
                <w:sz w:val="21"/>
                <w:szCs w:val="21"/>
                <w:lang w:val="it-IT"/>
              </w:rPr>
            </w:pPr>
            <w:r w:rsidRPr="00043684">
              <w:rPr>
                <w:rFonts w:cs="Arial"/>
                <w:sz w:val="21"/>
                <w:szCs w:val="21"/>
                <w:lang w:val="it-IT"/>
              </w:rPr>
              <w:t> - EGS solo politici</w:t>
            </w:r>
          </w:p>
          <w:p w14:paraId="27C60D04" w14:textId="77777777" w:rsidR="009064F9" w:rsidRPr="00043684" w:rsidRDefault="009064F9" w:rsidP="006B7C98">
            <w:pPr>
              <w:tabs>
                <w:tab w:val="left" w:pos="284"/>
              </w:tabs>
              <w:spacing w:line="20" w:lineRule="atLeast"/>
              <w:ind w:right="17"/>
              <w:jc w:val="left"/>
              <w:rPr>
                <w:rFonts w:cs="Arial"/>
                <w:sz w:val="21"/>
                <w:szCs w:val="21"/>
                <w:lang w:val="it-IT"/>
              </w:rPr>
            </w:pPr>
            <w:r w:rsidRPr="00043684">
              <w:rPr>
                <w:rFonts w:cs="Arial"/>
                <w:sz w:val="21"/>
                <w:szCs w:val="21"/>
                <w:lang w:val="it-IT"/>
              </w:rPr>
              <w:t xml:space="preserve"> - EGS politici e </w:t>
            </w:r>
            <w:r w:rsidR="000578C1" w:rsidRPr="00043684">
              <w:rPr>
                <w:rFonts w:cs="Arial"/>
                <w:sz w:val="21"/>
                <w:szCs w:val="21"/>
                <w:lang w:val="it-IT"/>
              </w:rPr>
              <w:t>commerciali</w:t>
            </w:r>
          </w:p>
          <w:p w14:paraId="73EE1D01" w14:textId="77777777" w:rsidR="009064F9" w:rsidRPr="00043684" w:rsidRDefault="009064F9" w:rsidP="006B7C98">
            <w:pPr>
              <w:tabs>
                <w:tab w:val="left" w:pos="284"/>
              </w:tabs>
              <w:spacing w:line="20" w:lineRule="atLeast"/>
              <w:ind w:right="17"/>
              <w:jc w:val="left"/>
              <w:rPr>
                <w:rFonts w:cs="Arial"/>
                <w:sz w:val="21"/>
                <w:szCs w:val="21"/>
                <w:lang w:val="it-IT"/>
              </w:rPr>
            </w:pPr>
          </w:p>
          <w:p w14:paraId="10DBA54E" w14:textId="77777777" w:rsidR="009064F9" w:rsidRPr="00043684" w:rsidRDefault="009064F9" w:rsidP="006B7C98">
            <w:pPr>
              <w:tabs>
                <w:tab w:val="left" w:pos="284"/>
              </w:tabs>
              <w:spacing w:line="20" w:lineRule="atLeast"/>
              <w:ind w:right="17"/>
              <w:jc w:val="left"/>
              <w:rPr>
                <w:rFonts w:cs="Arial"/>
                <w:sz w:val="21"/>
                <w:szCs w:val="21"/>
                <w:lang w:val="it-IT"/>
              </w:rPr>
            </w:pPr>
            <w:r w:rsidRPr="00043684">
              <w:rPr>
                <w:rFonts w:cs="Arial"/>
                <w:sz w:val="21"/>
                <w:szCs w:val="21"/>
                <w:lang w:val="it-IT"/>
              </w:rPr>
              <w:t> - EGS commerciali e politici</w:t>
            </w:r>
          </w:p>
        </w:tc>
      </w:tr>
      <w:permEnd w:id="313678644"/>
      <w:permEnd w:id="423254762"/>
    </w:tbl>
    <w:p w14:paraId="11758772" w14:textId="77777777" w:rsidR="009064F9" w:rsidRPr="00043684" w:rsidRDefault="009064F9" w:rsidP="006B7C98">
      <w:pPr>
        <w:spacing w:line="20" w:lineRule="atLeast"/>
        <w:ind w:right="17"/>
        <w:rPr>
          <w:rFonts w:cs="Arial"/>
          <w:sz w:val="21"/>
          <w:szCs w:val="21"/>
          <w:lang w:val="it-IT"/>
        </w:rPr>
      </w:pPr>
    </w:p>
    <w:tbl>
      <w:tblPr>
        <w:tblW w:w="10258" w:type="dxa"/>
        <w:tblInd w:w="135" w:type="dxa"/>
        <w:tblLayout w:type="fixed"/>
        <w:tblLook w:val="0000" w:firstRow="0" w:lastRow="0" w:firstColumn="0" w:lastColumn="0" w:noHBand="0" w:noVBand="0"/>
      </w:tblPr>
      <w:tblGrid>
        <w:gridCol w:w="4724"/>
        <w:gridCol w:w="5534"/>
      </w:tblGrid>
      <w:tr w:rsidR="006B7C98" w:rsidRPr="00043684" w14:paraId="4D8029B4" w14:textId="77777777" w:rsidTr="006B7C98">
        <w:trPr>
          <w:cantSplit/>
          <w:trHeight w:val="426"/>
        </w:trPr>
        <w:tc>
          <w:tcPr>
            <w:tcW w:w="4724" w:type="dxa"/>
            <w:tcBorders>
              <w:top w:val="single" w:sz="4" w:space="0" w:color="auto"/>
              <w:left w:val="single" w:sz="2" w:space="0" w:color="000000"/>
              <w:bottom w:val="single" w:sz="2" w:space="0" w:color="000000"/>
              <w:right w:val="single" w:sz="2" w:space="0" w:color="000000"/>
            </w:tcBorders>
          </w:tcPr>
          <w:p w14:paraId="64D9D96F" w14:textId="77777777" w:rsidR="009064F9" w:rsidRPr="00043684" w:rsidRDefault="009064F9" w:rsidP="006B7C98">
            <w:pPr>
              <w:pStyle w:val="WW-Rientrocorpodeltesto3"/>
              <w:tabs>
                <w:tab w:val="left" w:pos="710"/>
              </w:tabs>
              <w:spacing w:line="20" w:lineRule="atLeast"/>
              <w:ind w:left="0" w:right="17" w:firstLine="0"/>
              <w:rPr>
                <w:rFonts w:cs="Arial"/>
                <w:sz w:val="21"/>
                <w:szCs w:val="21"/>
              </w:rPr>
            </w:pPr>
            <w:permStart w:id="1238043539" w:edGrp="everyone" w:colFirst="1" w:colLast="1"/>
            <w:permStart w:id="1059339746" w:edGrp="everyone"/>
            <w:r w:rsidRPr="00043684">
              <w:rPr>
                <w:rFonts w:cs="Arial"/>
                <w:sz w:val="21"/>
                <w:szCs w:val="21"/>
              </w:rPr>
              <w:t>Remunerazione SACE S.P.A.</w:t>
            </w:r>
            <w:r w:rsidRPr="00043684">
              <w:rPr>
                <w:rStyle w:val="Rimandonotaapidipagina"/>
                <w:rFonts w:cs="Arial"/>
                <w:sz w:val="21"/>
                <w:szCs w:val="21"/>
              </w:rPr>
              <w:footnoteReference w:id="12"/>
            </w:r>
          </w:p>
          <w:p w14:paraId="147759EF" w14:textId="77777777" w:rsidR="009064F9" w:rsidRPr="00043684" w:rsidRDefault="009064F9" w:rsidP="006B7C98">
            <w:pPr>
              <w:pStyle w:val="WW-Rientrocorpodeltesto3"/>
              <w:tabs>
                <w:tab w:val="left" w:pos="284"/>
              </w:tabs>
              <w:spacing w:line="20" w:lineRule="atLeast"/>
              <w:ind w:left="0" w:right="17" w:firstLine="0"/>
              <w:rPr>
                <w:rFonts w:cs="Arial"/>
                <w:sz w:val="21"/>
                <w:szCs w:val="21"/>
              </w:rPr>
            </w:pPr>
            <w:r w:rsidRPr="00043684">
              <w:rPr>
                <w:rFonts w:cs="Arial"/>
                <w:sz w:val="21"/>
                <w:szCs w:val="21"/>
              </w:rPr>
              <w:t xml:space="preserve">     </w:t>
            </w:r>
          </w:p>
          <w:p w14:paraId="41C1DACC" w14:textId="77777777" w:rsidR="009064F9" w:rsidRPr="00043684" w:rsidRDefault="009064F9" w:rsidP="006B7C98">
            <w:pPr>
              <w:pStyle w:val="WW-Rientrocorpodeltesto3"/>
              <w:tabs>
                <w:tab w:val="left" w:pos="284"/>
              </w:tabs>
              <w:spacing w:line="20" w:lineRule="atLeast"/>
              <w:ind w:left="0" w:right="17" w:firstLine="0"/>
              <w:rPr>
                <w:rFonts w:cs="Arial"/>
                <w:sz w:val="21"/>
                <w:szCs w:val="21"/>
              </w:rPr>
            </w:pPr>
            <w:r w:rsidRPr="00043684">
              <w:rPr>
                <w:rFonts w:cs="Arial"/>
                <w:sz w:val="21"/>
                <w:szCs w:val="21"/>
              </w:rPr>
              <w:t xml:space="preserve">     - a carico di:</w:t>
            </w:r>
          </w:p>
          <w:p w14:paraId="44F3AE0F" w14:textId="77777777" w:rsidR="009064F9" w:rsidRPr="00043684" w:rsidRDefault="009064F9" w:rsidP="006B7C98">
            <w:pPr>
              <w:pStyle w:val="WW-Rientrocorpodeltesto3"/>
              <w:tabs>
                <w:tab w:val="left" w:pos="284"/>
              </w:tabs>
              <w:spacing w:line="20" w:lineRule="atLeast"/>
              <w:ind w:left="0" w:right="17" w:firstLine="0"/>
              <w:rPr>
                <w:rFonts w:cs="Arial"/>
                <w:sz w:val="21"/>
                <w:szCs w:val="21"/>
              </w:rPr>
            </w:pPr>
          </w:p>
          <w:p w14:paraId="53694925" w14:textId="77777777" w:rsidR="009064F9" w:rsidRPr="00043684" w:rsidRDefault="009064F9" w:rsidP="006B7C98">
            <w:pPr>
              <w:pStyle w:val="WW-Rientrocorpodeltesto3"/>
              <w:tabs>
                <w:tab w:val="left" w:pos="284"/>
              </w:tabs>
              <w:spacing w:line="20" w:lineRule="atLeast"/>
              <w:ind w:left="0" w:right="17" w:firstLine="0"/>
              <w:rPr>
                <w:rFonts w:cs="Arial"/>
                <w:sz w:val="21"/>
                <w:szCs w:val="21"/>
              </w:rPr>
            </w:pPr>
          </w:p>
        </w:tc>
        <w:tc>
          <w:tcPr>
            <w:tcW w:w="5534" w:type="dxa"/>
            <w:tcBorders>
              <w:top w:val="single" w:sz="4" w:space="0" w:color="auto"/>
              <w:left w:val="single" w:sz="2" w:space="0" w:color="000000"/>
              <w:bottom w:val="single" w:sz="2" w:space="0" w:color="000000"/>
              <w:right w:val="single" w:sz="2" w:space="0" w:color="000000"/>
            </w:tcBorders>
          </w:tcPr>
          <w:p w14:paraId="0927E62A" w14:textId="77777777" w:rsidR="009064F9" w:rsidRPr="00043684" w:rsidRDefault="009064F9" w:rsidP="006B7C98">
            <w:pPr>
              <w:tabs>
                <w:tab w:val="left" w:pos="284"/>
              </w:tabs>
              <w:spacing w:line="20" w:lineRule="atLeast"/>
              <w:ind w:right="17"/>
              <w:rPr>
                <w:rFonts w:cs="Arial"/>
                <w:sz w:val="21"/>
                <w:szCs w:val="21"/>
                <w:lang w:val="it-IT"/>
              </w:rPr>
            </w:pPr>
          </w:p>
          <w:p w14:paraId="5AB584F1" w14:textId="77777777" w:rsidR="009064F9" w:rsidRPr="00043684" w:rsidRDefault="009064F9" w:rsidP="006B7C98">
            <w:pPr>
              <w:tabs>
                <w:tab w:val="left" w:pos="460"/>
              </w:tabs>
              <w:spacing w:line="20" w:lineRule="atLeast"/>
              <w:ind w:right="17"/>
              <w:jc w:val="left"/>
              <w:rPr>
                <w:rFonts w:cs="Arial"/>
                <w:sz w:val="21"/>
                <w:szCs w:val="21"/>
                <w:lang w:val="it-IT"/>
              </w:rPr>
            </w:pPr>
          </w:p>
          <w:p w14:paraId="00B9E76C" w14:textId="77777777" w:rsidR="009064F9" w:rsidRPr="00043684" w:rsidRDefault="009064F9" w:rsidP="006B7C98">
            <w:pPr>
              <w:tabs>
                <w:tab w:val="left" w:pos="460"/>
              </w:tabs>
              <w:spacing w:line="20" w:lineRule="atLeast"/>
              <w:ind w:right="17"/>
              <w:jc w:val="left"/>
              <w:rPr>
                <w:rFonts w:cs="Arial"/>
                <w:sz w:val="21"/>
                <w:szCs w:val="21"/>
                <w:lang w:val="it-IT"/>
              </w:rPr>
            </w:pPr>
            <w:r w:rsidRPr="00043684">
              <w:rPr>
                <w:rFonts w:cs="Arial"/>
                <w:sz w:val="21"/>
                <w:szCs w:val="21"/>
                <w:lang w:val="it-IT"/>
              </w:rPr>
              <w:t> Banca emittente</w:t>
            </w:r>
          </w:p>
          <w:p w14:paraId="76EFD3DA" w14:textId="77777777" w:rsidR="009064F9" w:rsidRPr="00043684" w:rsidRDefault="009064F9" w:rsidP="006B7C98">
            <w:pPr>
              <w:tabs>
                <w:tab w:val="left" w:pos="460"/>
              </w:tabs>
              <w:spacing w:line="20" w:lineRule="atLeast"/>
              <w:ind w:right="17"/>
              <w:jc w:val="left"/>
              <w:rPr>
                <w:rFonts w:cs="Arial"/>
                <w:sz w:val="21"/>
                <w:szCs w:val="21"/>
                <w:lang w:val="it-IT"/>
              </w:rPr>
            </w:pPr>
            <w:r w:rsidRPr="00043684">
              <w:rPr>
                <w:rFonts w:cs="Arial"/>
                <w:sz w:val="21"/>
                <w:szCs w:val="21"/>
                <w:lang w:val="it-IT"/>
              </w:rPr>
              <w:t> Banca richiedente</w:t>
            </w:r>
          </w:p>
          <w:p w14:paraId="699F462F" w14:textId="77777777" w:rsidR="009064F9" w:rsidRPr="00043684" w:rsidRDefault="009064F9" w:rsidP="006B7C98">
            <w:pPr>
              <w:tabs>
                <w:tab w:val="left" w:pos="460"/>
              </w:tabs>
              <w:spacing w:line="20" w:lineRule="atLeast"/>
              <w:ind w:right="17"/>
              <w:jc w:val="left"/>
              <w:rPr>
                <w:rFonts w:cs="Arial"/>
                <w:sz w:val="21"/>
                <w:szCs w:val="21"/>
                <w:lang w:val="it-IT"/>
              </w:rPr>
            </w:pPr>
            <w:r w:rsidRPr="00043684">
              <w:rPr>
                <w:rFonts w:cs="Arial"/>
                <w:sz w:val="21"/>
                <w:szCs w:val="21"/>
                <w:lang w:val="it-IT"/>
              </w:rPr>
              <w:t> Beneficiario del credito</w:t>
            </w:r>
          </w:p>
          <w:p w14:paraId="1E546559" w14:textId="77777777" w:rsidR="009064F9" w:rsidRPr="00043684" w:rsidRDefault="009064F9" w:rsidP="006B7C98">
            <w:pPr>
              <w:tabs>
                <w:tab w:val="left" w:pos="460"/>
              </w:tabs>
              <w:spacing w:line="20" w:lineRule="atLeast"/>
              <w:ind w:right="17"/>
              <w:jc w:val="left"/>
              <w:rPr>
                <w:rFonts w:cs="Arial"/>
                <w:sz w:val="21"/>
                <w:szCs w:val="21"/>
                <w:lang w:val="it-IT"/>
              </w:rPr>
            </w:pPr>
            <w:r w:rsidRPr="00043684">
              <w:rPr>
                <w:rFonts w:cs="Arial"/>
                <w:sz w:val="21"/>
                <w:szCs w:val="21"/>
                <w:lang w:val="it-IT"/>
              </w:rPr>
              <w:t> altro:</w:t>
            </w:r>
          </w:p>
          <w:p w14:paraId="26C0CCDE" w14:textId="77777777" w:rsidR="009064F9" w:rsidRPr="00043684" w:rsidRDefault="009064F9" w:rsidP="006B7C98">
            <w:pPr>
              <w:tabs>
                <w:tab w:val="left" w:pos="460"/>
              </w:tabs>
              <w:spacing w:line="20" w:lineRule="atLeast"/>
              <w:ind w:right="17"/>
              <w:jc w:val="left"/>
              <w:rPr>
                <w:rFonts w:cs="Arial"/>
                <w:i/>
                <w:sz w:val="21"/>
                <w:szCs w:val="21"/>
                <w:lang w:val="it-IT"/>
              </w:rPr>
            </w:pPr>
            <w:r w:rsidRPr="00043684">
              <w:rPr>
                <w:rFonts w:cs="Arial"/>
                <w:i/>
                <w:sz w:val="21"/>
                <w:szCs w:val="21"/>
                <w:lang w:val="it-IT"/>
              </w:rPr>
              <w:t xml:space="preserve">   (specificare) </w:t>
            </w:r>
          </w:p>
        </w:tc>
      </w:tr>
      <w:tr w:rsidR="006B7C98" w:rsidRPr="00043684" w14:paraId="76EFE717" w14:textId="77777777" w:rsidTr="006B7C98">
        <w:trPr>
          <w:cantSplit/>
          <w:trHeight w:val="426"/>
        </w:trPr>
        <w:tc>
          <w:tcPr>
            <w:tcW w:w="4724" w:type="dxa"/>
            <w:tcBorders>
              <w:top w:val="single" w:sz="2" w:space="0" w:color="000000"/>
              <w:left w:val="single" w:sz="1" w:space="0" w:color="000000"/>
              <w:bottom w:val="single" w:sz="1" w:space="0" w:color="000000"/>
            </w:tcBorders>
          </w:tcPr>
          <w:p w14:paraId="48CCBC0D" w14:textId="77777777" w:rsidR="009064F9" w:rsidRPr="00043684" w:rsidRDefault="009064F9" w:rsidP="006B7C98">
            <w:pPr>
              <w:pStyle w:val="WW-Rientrocorpodeltesto3"/>
              <w:tabs>
                <w:tab w:val="left" w:pos="710"/>
              </w:tabs>
              <w:spacing w:line="20" w:lineRule="atLeast"/>
              <w:ind w:left="0" w:right="17" w:firstLine="0"/>
              <w:rPr>
                <w:rFonts w:cs="Arial"/>
                <w:i/>
                <w:sz w:val="21"/>
                <w:szCs w:val="21"/>
              </w:rPr>
            </w:pPr>
            <w:permStart w:id="1807550566" w:edGrp="everyone" w:colFirst="1" w:colLast="1"/>
            <w:permStart w:id="623839699" w:edGrp="everyone"/>
            <w:permEnd w:id="1238043539"/>
            <w:permEnd w:id="1059339746"/>
            <w:r w:rsidRPr="00043684">
              <w:rPr>
                <w:rFonts w:cs="Arial"/>
                <w:sz w:val="21"/>
                <w:szCs w:val="21"/>
              </w:rPr>
              <w:t>Elezione di domicilio</w:t>
            </w:r>
            <w:r w:rsidRPr="00043684">
              <w:rPr>
                <w:rStyle w:val="Rimandonotaapidipagina"/>
                <w:rFonts w:cs="Arial"/>
                <w:sz w:val="21"/>
                <w:szCs w:val="21"/>
              </w:rPr>
              <w:footnoteReference w:id="13"/>
            </w:r>
            <w:r w:rsidRPr="00043684">
              <w:rPr>
                <w:rFonts w:cs="Arial"/>
                <w:sz w:val="21"/>
                <w:szCs w:val="21"/>
              </w:rPr>
              <w:t xml:space="preserve"> in Italia</w:t>
            </w:r>
          </w:p>
          <w:p w14:paraId="71571A82" w14:textId="77777777" w:rsidR="009064F9" w:rsidRPr="00043684" w:rsidRDefault="009064F9" w:rsidP="006B7C98">
            <w:pPr>
              <w:pStyle w:val="WW-Rientrocorpodeltesto3"/>
              <w:tabs>
                <w:tab w:val="left" w:pos="318"/>
              </w:tabs>
              <w:spacing w:line="20" w:lineRule="atLeast"/>
              <w:ind w:left="0" w:right="17" w:firstLine="0"/>
              <w:rPr>
                <w:rFonts w:cs="Arial"/>
                <w:i/>
                <w:sz w:val="21"/>
                <w:szCs w:val="21"/>
              </w:rPr>
            </w:pPr>
            <w:r w:rsidRPr="00043684">
              <w:rPr>
                <w:rFonts w:cs="Arial"/>
                <w:i/>
                <w:sz w:val="21"/>
                <w:szCs w:val="21"/>
              </w:rPr>
              <w:t>(la compilazione del presente campo è obbligatoria per le Banche Richiedenti estere)</w:t>
            </w:r>
          </w:p>
        </w:tc>
        <w:tc>
          <w:tcPr>
            <w:tcW w:w="5534" w:type="dxa"/>
            <w:tcBorders>
              <w:top w:val="single" w:sz="2" w:space="0" w:color="000000"/>
              <w:left w:val="single" w:sz="1" w:space="0" w:color="000000"/>
              <w:bottom w:val="single" w:sz="1" w:space="0" w:color="000000"/>
              <w:right w:val="single" w:sz="1" w:space="0" w:color="000000"/>
            </w:tcBorders>
          </w:tcPr>
          <w:p w14:paraId="35A0DA9F" w14:textId="77777777" w:rsidR="009064F9" w:rsidRPr="00043684" w:rsidRDefault="009064F9" w:rsidP="006B7C98">
            <w:pPr>
              <w:tabs>
                <w:tab w:val="left" w:pos="284"/>
              </w:tabs>
              <w:spacing w:line="20" w:lineRule="atLeast"/>
              <w:ind w:right="17"/>
              <w:rPr>
                <w:rFonts w:cs="Arial"/>
                <w:i/>
                <w:sz w:val="21"/>
                <w:szCs w:val="21"/>
                <w:lang w:val="it-IT"/>
              </w:rPr>
            </w:pPr>
            <w:r w:rsidRPr="00043684">
              <w:rPr>
                <w:rFonts w:cs="Arial"/>
                <w:i/>
                <w:sz w:val="21"/>
                <w:szCs w:val="21"/>
                <w:lang w:val="it-IT"/>
              </w:rPr>
              <w:t>Specificare l’indirizzo del domiciliatario</w:t>
            </w:r>
          </w:p>
        </w:tc>
      </w:tr>
      <w:permEnd w:id="1807550566"/>
      <w:permEnd w:id="623839699"/>
    </w:tbl>
    <w:p w14:paraId="6C815BAF" w14:textId="77777777" w:rsidR="006B7C98" w:rsidRPr="00043684" w:rsidRDefault="006B7C98" w:rsidP="006B7C98">
      <w:pPr>
        <w:pStyle w:val="Titolo3"/>
        <w:spacing w:before="0" w:line="20" w:lineRule="atLeast"/>
        <w:ind w:right="17"/>
        <w:rPr>
          <w:rFonts w:ascii="Arial" w:hAnsi="Arial" w:cs="Arial"/>
          <w:color w:val="auto"/>
          <w:sz w:val="21"/>
          <w:szCs w:val="21"/>
          <w:lang w:val="it-IT"/>
        </w:rPr>
        <w:sectPr w:rsidR="006B7C98" w:rsidRPr="00043684" w:rsidSect="009C0F15">
          <w:headerReference w:type="even" r:id="rId11"/>
          <w:headerReference w:type="default" r:id="rId12"/>
          <w:footerReference w:type="even" r:id="rId13"/>
          <w:footerReference w:type="default" r:id="rId14"/>
          <w:headerReference w:type="first" r:id="rId15"/>
          <w:footerReference w:type="first" r:id="rId16"/>
          <w:pgSz w:w="11901" w:h="16817"/>
          <w:pgMar w:top="2835" w:right="839" w:bottom="2098" w:left="839" w:header="839" w:footer="839" w:gutter="0"/>
          <w:cols w:space="708"/>
          <w:titlePg/>
          <w:docGrid w:linePitch="360"/>
        </w:sectPr>
      </w:pPr>
    </w:p>
    <w:p w14:paraId="39A72C01" w14:textId="77777777" w:rsidR="009064F9" w:rsidRPr="00043684" w:rsidRDefault="009064F9" w:rsidP="006B7C98">
      <w:pPr>
        <w:pStyle w:val="Elenco"/>
        <w:numPr>
          <w:ilvl w:val="0"/>
          <w:numId w:val="4"/>
        </w:numPr>
        <w:spacing w:after="240" w:line="24" w:lineRule="atLeast"/>
        <w:contextualSpacing w:val="0"/>
        <w:rPr>
          <w:rFonts w:cs="Arial"/>
          <w:sz w:val="21"/>
          <w:szCs w:val="21"/>
          <w:lang w:val="it-IT"/>
        </w:rPr>
      </w:pPr>
      <w:r w:rsidRPr="00043684">
        <w:rPr>
          <w:rFonts w:cs="Arial"/>
          <w:sz w:val="21"/>
          <w:szCs w:val="21"/>
          <w:lang w:val="it-IT"/>
        </w:rPr>
        <w:lastRenderedPageBreak/>
        <w:t>Il Richiedente si impegna a comunicare prontamente a SACE S.p.A. qualsiasi variazione che possa intervenire successivamente alla compilazione della presente domanda.</w:t>
      </w:r>
    </w:p>
    <w:p w14:paraId="5D4FFDB3" w14:textId="77777777" w:rsidR="00EF0324" w:rsidRPr="00896B2E" w:rsidRDefault="009064F9" w:rsidP="00896B2E">
      <w:pPr>
        <w:pStyle w:val="Elenco"/>
        <w:numPr>
          <w:ilvl w:val="0"/>
          <w:numId w:val="4"/>
        </w:numPr>
        <w:spacing w:after="240" w:line="24" w:lineRule="atLeast"/>
        <w:contextualSpacing w:val="0"/>
        <w:rPr>
          <w:rFonts w:cs="Arial"/>
          <w:sz w:val="21"/>
          <w:szCs w:val="21"/>
          <w:lang w:val="it-IT"/>
        </w:rPr>
      </w:pPr>
      <w:r w:rsidRPr="00043684">
        <w:rPr>
          <w:rFonts w:cs="Arial"/>
          <w:sz w:val="21"/>
          <w:szCs w:val="21"/>
          <w:lang w:val="it-IT"/>
        </w:rPr>
        <w:t xml:space="preserve">Il Richiedente prende atto che SACE S.p.A. è tenuta a mantenere riservate e confidenziali tutte le informazioni ad essa fornite con la presente Richiesta, salvo che la divulgazione di tali informazioni sia necessaria per la tutela dei propri interessi e/o sia richiesta dalle Autorità competenti. SACE potrà comunicare le informazioni relative all’operazione: (a) </w:t>
      </w:r>
      <w:r w:rsidR="00526D0D">
        <w:rPr>
          <w:rFonts w:cs="Arial"/>
          <w:sz w:val="21"/>
          <w:szCs w:val="21"/>
          <w:lang w:val="it-IT"/>
        </w:rPr>
        <w:t>alle proprie società controllate e collegate</w:t>
      </w:r>
      <w:r w:rsidR="00EF0324" w:rsidRPr="00896B2E">
        <w:rPr>
          <w:rFonts w:cs="Arial"/>
          <w:sz w:val="21"/>
          <w:szCs w:val="21"/>
          <w:lang w:val="it-IT"/>
        </w:rPr>
        <w:t>, (b) al Ministero dell’Economia e delle Finanze e agli altri Ministeri (e relativi dipartimenti), ai comitati ministeriali e interministeriali e ad ogni altro comitato, autorità, commissione, agenzia, organismo o ente governativo, (c) a soggetti fornitori di risk enhancement o controgaranzie/riassicurazioni (inclusi i loro agenti, broker o consulenti) che abbiano assunto nei confronti di SACE S.p.A. un impegno di riservatezza (fatto salvo il caso in cui tali soggetti siano tenuti a riservatezza professionale), (d) ai fini della operatività della garanzia dello Stato nei confronti di SACE S.p.A.</w:t>
      </w:r>
      <w:r w:rsidR="000C4DD6">
        <w:rPr>
          <w:rFonts w:cs="Arial"/>
          <w:sz w:val="21"/>
          <w:szCs w:val="21"/>
          <w:lang w:val="it-IT"/>
        </w:rPr>
        <w:t xml:space="preserve"> e/o del regime di coassicurazione tra SACE S.p.A. e lo Stato</w:t>
      </w:r>
      <w:r w:rsidR="00EF0324" w:rsidRPr="00896B2E">
        <w:rPr>
          <w:rFonts w:cs="Arial"/>
          <w:sz w:val="21"/>
          <w:szCs w:val="21"/>
          <w:lang w:val="it-IT"/>
        </w:rPr>
        <w:t xml:space="preserve"> ai sensi dell'art. </w:t>
      </w:r>
      <w:r w:rsidR="000C4DD6" w:rsidRPr="00A80DE5">
        <w:rPr>
          <w:rFonts w:cs="Arial"/>
          <w:color w:val="000000" w:themeColor="accent4"/>
          <w:sz w:val="21"/>
          <w:szCs w:val="21"/>
          <w:lang w:val="it-IT"/>
        </w:rPr>
        <w:t>6 del Decreto Legge 269/2003 convertito con modificazioni dalla Legge n. 326 del 24 novembre 2003</w:t>
      </w:r>
      <w:r w:rsidR="00EF0324" w:rsidRPr="00896B2E">
        <w:rPr>
          <w:rFonts w:cs="Arial"/>
          <w:sz w:val="21"/>
          <w:szCs w:val="21"/>
          <w:lang w:val="it-IT"/>
        </w:rPr>
        <w:t xml:space="preserve"> e/o ai sensi dell’art. 2 Decreto Legge 8 aprile 2020 n. 23, convertito con modificazioni dalla Legge 5 giugno 2020 n. 40, (e) successivamente al pagamento dell'indennizzo ai sensi della polizza/garanzia o (f) con il consenso dell'Esportatore, che non potrà essere irragionevolmente negato.</w:t>
      </w:r>
    </w:p>
    <w:p w14:paraId="60C4A5F9" w14:textId="77777777" w:rsidR="009064F9" w:rsidRPr="00043684" w:rsidRDefault="009064F9" w:rsidP="006B7C98">
      <w:pPr>
        <w:pStyle w:val="Elenco"/>
        <w:numPr>
          <w:ilvl w:val="0"/>
          <w:numId w:val="4"/>
        </w:numPr>
        <w:spacing w:after="240" w:line="24" w:lineRule="atLeast"/>
        <w:contextualSpacing w:val="0"/>
        <w:rPr>
          <w:rFonts w:cs="Arial"/>
          <w:sz w:val="21"/>
          <w:szCs w:val="21"/>
          <w:lang w:val="it-IT"/>
        </w:rPr>
      </w:pPr>
      <w:r w:rsidRPr="00043684">
        <w:rPr>
          <w:rFonts w:cs="Arial"/>
          <w:sz w:val="21"/>
          <w:szCs w:val="21"/>
          <w:lang w:val="it-IT"/>
        </w:rPr>
        <w:t>Il Richiedente è a conoscenza del fatto che, il Credito Documentario e la garanzia eventualmente prestata devono rispettare le prescrizioni della legge italiana ed estera, in particolare le disposizioni penali ed amministrative ivi compreso il decreto legislativo 231/2001 e successive modifiche ed integrazioni, le NUU 500, 600 e edizioni successive.</w:t>
      </w:r>
    </w:p>
    <w:p w14:paraId="73203B83" w14:textId="77777777" w:rsidR="009064F9" w:rsidRPr="00043684" w:rsidRDefault="009064F9" w:rsidP="006B7C98">
      <w:pPr>
        <w:pStyle w:val="Elenco"/>
        <w:numPr>
          <w:ilvl w:val="0"/>
          <w:numId w:val="4"/>
        </w:numPr>
        <w:spacing w:after="240" w:line="24" w:lineRule="atLeast"/>
        <w:contextualSpacing w:val="0"/>
        <w:rPr>
          <w:rFonts w:cs="Arial"/>
          <w:sz w:val="21"/>
          <w:szCs w:val="21"/>
          <w:lang w:val="it-IT"/>
        </w:rPr>
      </w:pPr>
      <w:r w:rsidRPr="00043684">
        <w:rPr>
          <w:rFonts w:cs="Arial"/>
          <w:sz w:val="21"/>
          <w:szCs w:val="21"/>
          <w:lang w:val="it-IT"/>
        </w:rPr>
        <w:t>Il Richiedente dichiara, per quanto di sua conoscenza e ad ogni effetto di legge</w:t>
      </w:r>
      <w:r w:rsidRPr="00043684">
        <w:rPr>
          <w:rStyle w:val="Rimandonotaapidipagina"/>
          <w:rFonts w:cs="Arial"/>
          <w:sz w:val="21"/>
          <w:szCs w:val="21"/>
          <w:lang w:val="it-IT"/>
        </w:rPr>
        <w:footnoteReference w:id="14"/>
      </w:r>
      <w:r w:rsidRPr="00043684">
        <w:rPr>
          <w:rFonts w:cs="Arial"/>
          <w:sz w:val="21"/>
          <w:szCs w:val="21"/>
          <w:lang w:val="it-IT"/>
        </w:rPr>
        <w:t>:</w:t>
      </w:r>
    </w:p>
    <w:p w14:paraId="36980CAC" w14:textId="77777777" w:rsidR="009064F9" w:rsidRPr="00043684" w:rsidRDefault="009064F9" w:rsidP="006B7C98">
      <w:pPr>
        <w:pStyle w:val="Paragrafoelenco"/>
        <w:numPr>
          <w:ilvl w:val="0"/>
          <w:numId w:val="17"/>
        </w:numPr>
        <w:tabs>
          <w:tab w:val="left" w:pos="1134"/>
        </w:tabs>
        <w:suppressAutoHyphens w:val="0"/>
        <w:spacing w:after="240" w:line="24" w:lineRule="atLeast"/>
        <w:ind w:left="1701" w:hanging="1134"/>
        <w:contextualSpacing w:val="0"/>
        <w:rPr>
          <w:rFonts w:cs="Arial"/>
          <w:sz w:val="21"/>
          <w:szCs w:val="21"/>
          <w:lang w:val="it-IT"/>
        </w:rPr>
      </w:pPr>
    </w:p>
    <w:p w14:paraId="022AF489" w14:textId="77777777" w:rsidR="009064F9" w:rsidRDefault="009064F9" w:rsidP="006B7C98">
      <w:pPr>
        <w:tabs>
          <w:tab w:val="left" w:pos="1134"/>
        </w:tabs>
        <w:suppressAutoHyphens w:val="0"/>
        <w:spacing w:after="240" w:line="24" w:lineRule="atLeast"/>
        <w:ind w:left="1134" w:hanging="567"/>
        <w:rPr>
          <w:rFonts w:cs="Arial"/>
          <w:sz w:val="21"/>
          <w:szCs w:val="21"/>
          <w:lang w:val="it-IT"/>
        </w:rPr>
      </w:pPr>
      <w:r w:rsidRPr="00043684">
        <w:rPr>
          <w:rFonts w:cs="Arial"/>
          <w:sz w:val="21"/>
          <w:szCs w:val="21"/>
          <w:lang w:val="it-IT"/>
        </w:rPr>
        <w:t>□</w:t>
      </w:r>
      <w:r w:rsidRPr="00043684">
        <w:rPr>
          <w:rFonts w:cs="Arial"/>
          <w:sz w:val="21"/>
          <w:szCs w:val="21"/>
          <w:lang w:val="it-IT"/>
        </w:rPr>
        <w:tab/>
      </w:r>
      <w:r w:rsidR="00CE0C04" w:rsidRPr="00043684">
        <w:rPr>
          <w:rFonts w:cs="Arial"/>
          <w:sz w:val="21"/>
          <w:szCs w:val="21"/>
          <w:lang w:val="it-IT"/>
        </w:rPr>
        <w:t>che non sono state emesse</w:t>
      </w:r>
      <w:r w:rsidRPr="00043684">
        <w:rPr>
          <w:rFonts w:cs="Arial"/>
          <w:sz w:val="21"/>
          <w:szCs w:val="21"/>
          <w:lang w:val="it-IT"/>
        </w:rPr>
        <w:t xml:space="preserve"> negli ultimi cinque anni misure </w:t>
      </w:r>
      <w:r w:rsidR="00D403A9" w:rsidRPr="00043684">
        <w:rPr>
          <w:rFonts w:cs="Arial"/>
          <w:sz w:val="21"/>
          <w:szCs w:val="21"/>
          <w:lang w:val="it-IT"/>
        </w:rPr>
        <w:t xml:space="preserve">amministrative e/o interdittive e/o altre misure </w:t>
      </w:r>
      <w:r w:rsidRPr="00043684">
        <w:rPr>
          <w:rFonts w:cs="Arial"/>
          <w:sz w:val="21"/>
          <w:szCs w:val="21"/>
          <w:lang w:val="it-IT"/>
        </w:rPr>
        <w:t>cautelari e/o sentenze di condanna</w:t>
      </w:r>
      <w:r w:rsidR="00040487" w:rsidRPr="00043684">
        <w:rPr>
          <w:rFonts w:cs="Arial"/>
          <w:sz w:val="21"/>
          <w:szCs w:val="21"/>
          <w:lang w:val="it-IT"/>
        </w:rPr>
        <w:t xml:space="preserve"> </w:t>
      </w:r>
      <w:r w:rsidR="00D403A9" w:rsidRPr="00043684">
        <w:rPr>
          <w:rFonts w:cs="Arial"/>
          <w:sz w:val="21"/>
          <w:szCs w:val="21"/>
          <w:lang w:val="it-IT"/>
        </w:rPr>
        <w:t xml:space="preserve">a proprio carico </w:t>
      </w:r>
      <w:r w:rsidRPr="00043684">
        <w:rPr>
          <w:rFonts w:cs="Arial"/>
          <w:sz w:val="21"/>
          <w:szCs w:val="21"/>
          <w:lang w:val="it-IT"/>
        </w:rPr>
        <w:t xml:space="preserve"> per reati di </w:t>
      </w:r>
      <w:r w:rsidR="00040487" w:rsidRPr="00043684">
        <w:rPr>
          <w:rFonts w:cs="Arial"/>
          <w:sz w:val="21"/>
          <w:szCs w:val="21"/>
          <w:lang w:val="it-IT"/>
        </w:rPr>
        <w:t xml:space="preserve">(i) </w:t>
      </w:r>
      <w:r w:rsidRPr="00043684">
        <w:rPr>
          <w:rFonts w:cs="Arial"/>
          <w:sz w:val="21"/>
          <w:szCs w:val="21"/>
          <w:lang w:val="it-IT"/>
        </w:rPr>
        <w:t>corruzione ai sensi della Convenzione dell’OCSE (Organizzazione per la Cooperazione e lo Sviluppo Economico) del 17 dicembre 1997 sulla lotta alla corruzione di pubblici ufficiali stranieri nelle operazioni economiche internazionali (la “</w:t>
      </w:r>
      <w:r w:rsidRPr="00043684">
        <w:rPr>
          <w:rFonts w:cs="Arial"/>
          <w:b/>
          <w:sz w:val="21"/>
          <w:szCs w:val="21"/>
          <w:lang w:val="it-IT"/>
        </w:rPr>
        <w:t>Convenzione</w:t>
      </w:r>
      <w:r w:rsidRPr="00043684">
        <w:rPr>
          <w:rFonts w:cs="Arial"/>
          <w:sz w:val="21"/>
          <w:szCs w:val="21"/>
          <w:lang w:val="it-IT"/>
        </w:rPr>
        <w:t xml:space="preserve">”); </w:t>
      </w:r>
      <w:r w:rsidR="00040487" w:rsidRPr="00043684">
        <w:rPr>
          <w:rFonts w:cs="Arial"/>
          <w:sz w:val="21"/>
          <w:szCs w:val="21"/>
          <w:lang w:val="it-IT"/>
        </w:rPr>
        <w:t>(ii) corruzione nazionale e/o (iii) corruzione tra privati</w:t>
      </w:r>
      <w:r w:rsidR="00681707">
        <w:rPr>
          <w:rFonts w:cs="Arial"/>
          <w:sz w:val="21"/>
          <w:szCs w:val="21"/>
          <w:lang w:val="it-IT"/>
        </w:rPr>
        <w:t>; oppure</w:t>
      </w:r>
    </w:p>
    <w:p w14:paraId="44F3DB46" w14:textId="77777777" w:rsidR="00681707" w:rsidRPr="00DE73E5" w:rsidRDefault="00681707" w:rsidP="06566438">
      <w:pPr>
        <w:spacing w:after="240"/>
        <w:ind w:left="1134" w:hanging="708"/>
        <w:rPr>
          <w:rFonts w:cs="Arial"/>
          <w:sz w:val="21"/>
          <w:szCs w:val="21"/>
          <w:lang w:val="it-IT" w:eastAsia="en-US"/>
        </w:rPr>
      </w:pPr>
      <w:r w:rsidRPr="00DE73E5">
        <w:rPr>
          <w:rFonts w:cs="Arial"/>
          <w:sz w:val="21"/>
          <w:szCs w:val="21"/>
          <w:lang w:val="it-IT" w:eastAsia="en-US"/>
        </w:rPr>
        <w:t>□</w:t>
      </w:r>
      <w:r w:rsidRPr="00681707">
        <w:rPr>
          <w:rFonts w:cs="Arial"/>
          <w:sz w:val="21"/>
          <w:szCs w:val="21"/>
          <w:lang w:val="it-IT" w:eastAsia="en-US"/>
        </w:rPr>
        <w:tab/>
      </w:r>
      <w:r w:rsidRPr="00DE73E5">
        <w:rPr>
          <w:rFonts w:cs="Arial"/>
          <w:sz w:val="21"/>
          <w:szCs w:val="21"/>
          <w:lang w:val="it-IT" w:eastAsia="en-US"/>
        </w:rPr>
        <w:t>che in data [●] è intervenuto un provvedimento giudiziario e/o altra misura amministrativa, interdittiva e/o cautelare a proprio carico per reati di corruzione ai sensi della Convenzione e/o di corruzione nazionale e/o corruzione tra privati</w:t>
      </w:r>
      <w:r w:rsidRPr="00DE73E5">
        <w:rPr>
          <w:rFonts w:cs="Arial"/>
          <w:sz w:val="21"/>
          <w:szCs w:val="21"/>
          <w:vertAlign w:val="superscript"/>
          <w:lang w:val="it-IT" w:eastAsia="en-US"/>
        </w:rPr>
        <w:t xml:space="preserve"> </w:t>
      </w:r>
      <w:r w:rsidRPr="06566438">
        <w:rPr>
          <w:rFonts w:cs="Arial"/>
          <w:sz w:val="21"/>
          <w:szCs w:val="21"/>
          <w:vertAlign w:val="superscript"/>
          <w:lang w:eastAsia="en-US"/>
        </w:rPr>
        <w:footnoteReference w:id="15"/>
      </w:r>
      <w:r w:rsidRPr="00DE73E5">
        <w:rPr>
          <w:rFonts w:cs="Arial"/>
          <w:sz w:val="21"/>
          <w:szCs w:val="21"/>
          <w:lang w:val="it-IT" w:eastAsia="en-US"/>
        </w:rPr>
        <w:t>;</w:t>
      </w:r>
    </w:p>
    <w:p w14:paraId="5A2FEC6A" w14:textId="77777777" w:rsidR="00681707" w:rsidRPr="00043684" w:rsidRDefault="00681707" w:rsidP="006B7C98">
      <w:pPr>
        <w:tabs>
          <w:tab w:val="left" w:pos="1134"/>
        </w:tabs>
        <w:suppressAutoHyphens w:val="0"/>
        <w:spacing w:after="240" w:line="24" w:lineRule="atLeast"/>
        <w:ind w:left="1134" w:hanging="567"/>
        <w:rPr>
          <w:rFonts w:cs="Arial"/>
          <w:sz w:val="21"/>
          <w:szCs w:val="21"/>
          <w:lang w:val="it-IT"/>
        </w:rPr>
      </w:pPr>
    </w:p>
    <w:p w14:paraId="7B8D8322" w14:textId="77777777" w:rsidR="009064F9" w:rsidRPr="00043684" w:rsidRDefault="009064F9" w:rsidP="00F735E3">
      <w:pPr>
        <w:pStyle w:val="Paragrafoelenco"/>
        <w:numPr>
          <w:ilvl w:val="0"/>
          <w:numId w:val="17"/>
        </w:numPr>
        <w:tabs>
          <w:tab w:val="left" w:pos="1134"/>
        </w:tabs>
        <w:suppressAutoHyphens w:val="0"/>
        <w:spacing w:after="240" w:line="24" w:lineRule="atLeast"/>
        <w:ind w:left="1701" w:hanging="1134"/>
        <w:contextualSpacing w:val="0"/>
        <w:rPr>
          <w:rFonts w:cs="Arial"/>
          <w:sz w:val="21"/>
          <w:szCs w:val="21"/>
          <w:lang w:val="it-IT"/>
        </w:rPr>
      </w:pPr>
      <w:r w:rsidRPr="00043684">
        <w:rPr>
          <w:rFonts w:cs="Arial"/>
          <w:sz w:val="21"/>
          <w:szCs w:val="21"/>
          <w:lang w:val="it-IT"/>
        </w:rPr>
        <w:tab/>
      </w:r>
    </w:p>
    <w:p w14:paraId="7EECAD61" w14:textId="77777777" w:rsidR="009064F9" w:rsidRDefault="009064F9" w:rsidP="006B7C98">
      <w:pPr>
        <w:tabs>
          <w:tab w:val="left" w:pos="1134"/>
        </w:tabs>
        <w:suppressAutoHyphens w:val="0"/>
        <w:spacing w:after="240" w:line="24" w:lineRule="atLeast"/>
        <w:ind w:left="1131" w:hanging="564"/>
        <w:rPr>
          <w:rFonts w:cs="Arial"/>
          <w:sz w:val="21"/>
          <w:szCs w:val="21"/>
          <w:lang w:val="it-IT"/>
        </w:rPr>
      </w:pPr>
      <w:r w:rsidRPr="00043684">
        <w:rPr>
          <w:rFonts w:cs="Arial"/>
          <w:sz w:val="21"/>
          <w:szCs w:val="21"/>
          <w:lang w:val="it-IT"/>
        </w:rPr>
        <w:lastRenderedPageBreak/>
        <w:t xml:space="preserve">□ </w:t>
      </w:r>
      <w:r w:rsidRPr="00043684">
        <w:rPr>
          <w:rFonts w:cs="Arial"/>
          <w:sz w:val="21"/>
          <w:szCs w:val="21"/>
          <w:lang w:val="it-IT"/>
        </w:rPr>
        <w:tab/>
      </w:r>
      <w:r w:rsidR="00040487" w:rsidRPr="00043684">
        <w:rPr>
          <w:rFonts w:cs="Arial"/>
          <w:sz w:val="21"/>
          <w:szCs w:val="21"/>
          <w:lang w:val="it-IT"/>
        </w:rPr>
        <w:t xml:space="preserve">che </w:t>
      </w:r>
      <w:r w:rsidR="00D23FF9" w:rsidRPr="00043684">
        <w:rPr>
          <w:rFonts w:cs="Arial"/>
          <w:sz w:val="21"/>
          <w:szCs w:val="21"/>
          <w:lang w:val="it-IT"/>
        </w:rPr>
        <w:t>non sono state emesse nei confronti de</w:t>
      </w:r>
      <w:r w:rsidR="00040487" w:rsidRPr="00043684">
        <w:rPr>
          <w:rFonts w:cs="Arial"/>
          <w:sz w:val="21"/>
          <w:szCs w:val="21"/>
          <w:lang w:val="it-IT"/>
        </w:rPr>
        <w:t xml:space="preserve">i soggetti agenti per proprio conto </w:t>
      </w:r>
      <w:r w:rsidRPr="00043684">
        <w:rPr>
          <w:rFonts w:cs="Arial"/>
          <w:sz w:val="21"/>
          <w:szCs w:val="21"/>
          <w:lang w:val="it-IT"/>
        </w:rPr>
        <w:t>negli ultimi cinque anni misure cautelari e/o sentenze di condanna  relativamente all’Operazione per reati di corruzione ai sensi della Convenzione</w:t>
      </w:r>
      <w:r w:rsidR="00040487" w:rsidRPr="00043684">
        <w:rPr>
          <w:rFonts w:cs="Arial"/>
          <w:sz w:val="21"/>
          <w:szCs w:val="21"/>
          <w:lang w:val="it-IT"/>
        </w:rPr>
        <w:t>, di corruzione nazionale o corruzione tra privati</w:t>
      </w:r>
      <w:r w:rsidRPr="00043684">
        <w:rPr>
          <w:rFonts w:cs="Arial"/>
          <w:sz w:val="21"/>
          <w:szCs w:val="21"/>
          <w:lang w:val="it-IT"/>
        </w:rPr>
        <w:t xml:space="preserve">; </w:t>
      </w:r>
      <w:r w:rsidR="00681707">
        <w:rPr>
          <w:rFonts w:cs="Arial"/>
          <w:sz w:val="21"/>
          <w:szCs w:val="21"/>
          <w:lang w:val="it-IT"/>
        </w:rPr>
        <w:t>oppure</w:t>
      </w:r>
    </w:p>
    <w:p w14:paraId="58C45028" w14:textId="77777777" w:rsidR="00681707" w:rsidRPr="00DE73E5" w:rsidRDefault="00681707" w:rsidP="06566438">
      <w:pPr>
        <w:suppressAutoHyphens w:val="0"/>
        <w:spacing w:after="240" w:line="288" w:lineRule="auto"/>
        <w:ind w:left="1134" w:hanging="708"/>
        <w:rPr>
          <w:rFonts w:cs="Arial"/>
          <w:sz w:val="21"/>
          <w:szCs w:val="21"/>
          <w:lang w:val="it-IT" w:eastAsia="en-US"/>
        </w:rPr>
      </w:pPr>
      <w:r w:rsidRPr="00DE73E5">
        <w:rPr>
          <w:rFonts w:cs="Arial"/>
          <w:sz w:val="21"/>
          <w:szCs w:val="21"/>
          <w:lang w:val="it-IT" w:eastAsia="en-US"/>
        </w:rPr>
        <w:t>□</w:t>
      </w:r>
      <w:r w:rsidRPr="00681707">
        <w:rPr>
          <w:rFonts w:cs="Arial"/>
          <w:sz w:val="21"/>
          <w:szCs w:val="21"/>
          <w:lang w:val="it-IT" w:eastAsia="en-US"/>
        </w:rPr>
        <w:tab/>
      </w:r>
      <w:r w:rsidRPr="00DE73E5">
        <w:rPr>
          <w:rFonts w:cs="Arial"/>
          <w:sz w:val="21"/>
          <w:szCs w:val="21"/>
          <w:lang w:val="it-IT" w:eastAsia="en-US"/>
        </w:rPr>
        <w:t>che in data [●] è intervenuto un provvedimento giudiziario e/o altra misura amministrativa, interdittiva e/o cautelare, a carico di soggetti agenti per proprio conto relativamente all’operazione per reati di corruzione ai sensi della Convenzione e/o di corruzione nazionale e/o corruzione tra privati</w:t>
      </w:r>
      <w:r w:rsidRPr="06566438">
        <w:rPr>
          <w:rFonts w:cs="Arial"/>
          <w:sz w:val="21"/>
          <w:szCs w:val="21"/>
          <w:vertAlign w:val="superscript"/>
          <w:lang w:eastAsia="en-US"/>
        </w:rPr>
        <w:footnoteReference w:id="16"/>
      </w:r>
      <w:r w:rsidRPr="00DE73E5">
        <w:rPr>
          <w:rFonts w:cs="Arial"/>
          <w:sz w:val="21"/>
          <w:szCs w:val="21"/>
          <w:lang w:val="it-IT" w:eastAsia="en-US"/>
        </w:rPr>
        <w:t>;</w:t>
      </w:r>
    </w:p>
    <w:p w14:paraId="7E43FA59" w14:textId="77777777" w:rsidR="00016CF0" w:rsidRPr="00043684" w:rsidRDefault="00016CF0" w:rsidP="006B7C98">
      <w:pPr>
        <w:pStyle w:val="Paragrafoelenco"/>
        <w:numPr>
          <w:ilvl w:val="0"/>
          <w:numId w:val="17"/>
        </w:numPr>
        <w:tabs>
          <w:tab w:val="left" w:pos="1134"/>
        </w:tabs>
        <w:suppressAutoHyphens w:val="0"/>
        <w:spacing w:after="240" w:line="24" w:lineRule="atLeast"/>
        <w:ind w:left="1701" w:hanging="1134"/>
        <w:contextualSpacing w:val="0"/>
        <w:rPr>
          <w:rFonts w:cs="Arial"/>
          <w:sz w:val="21"/>
          <w:szCs w:val="21"/>
          <w:lang w:val="it-IT"/>
        </w:rPr>
      </w:pPr>
    </w:p>
    <w:p w14:paraId="10E83726" w14:textId="77777777" w:rsidR="00681707" w:rsidRDefault="009064F9" w:rsidP="00016CF0">
      <w:pPr>
        <w:pStyle w:val="Paragrafoelenco"/>
        <w:tabs>
          <w:tab w:val="left" w:pos="1134"/>
        </w:tabs>
        <w:suppressAutoHyphens w:val="0"/>
        <w:spacing w:after="240" w:line="24" w:lineRule="atLeast"/>
        <w:ind w:left="1134" w:hanging="567"/>
        <w:contextualSpacing w:val="0"/>
        <w:rPr>
          <w:rFonts w:cs="Arial"/>
          <w:sz w:val="21"/>
          <w:szCs w:val="21"/>
          <w:lang w:val="it-IT"/>
        </w:rPr>
      </w:pPr>
      <w:r w:rsidRPr="00043684">
        <w:rPr>
          <w:rFonts w:cs="Arial"/>
          <w:sz w:val="21"/>
          <w:szCs w:val="21"/>
          <w:lang w:val="it-IT"/>
        </w:rPr>
        <w:t>□</w:t>
      </w:r>
      <w:r w:rsidRPr="00043684">
        <w:rPr>
          <w:rFonts w:cs="Arial"/>
          <w:sz w:val="21"/>
          <w:szCs w:val="21"/>
          <w:lang w:val="it-IT"/>
        </w:rPr>
        <w:tab/>
        <w:t xml:space="preserve">che attualmente non sono pendenti procedimenti giudiziari </w:t>
      </w:r>
      <w:r w:rsidR="00E143C4" w:rsidRPr="00043684">
        <w:rPr>
          <w:rFonts w:cs="Arial"/>
          <w:sz w:val="21"/>
          <w:szCs w:val="21"/>
          <w:lang w:val="it-IT"/>
        </w:rPr>
        <w:t xml:space="preserve">e/o non sono in corso indagini penali a proprio carico </w:t>
      </w:r>
      <w:r w:rsidRPr="00043684">
        <w:rPr>
          <w:rFonts w:cs="Arial"/>
          <w:sz w:val="21"/>
          <w:szCs w:val="21"/>
          <w:lang w:val="it-IT"/>
        </w:rPr>
        <w:t>per reati di corruzione ai sensi della Convenzione</w:t>
      </w:r>
      <w:r w:rsidR="00E143C4" w:rsidRPr="00043684">
        <w:rPr>
          <w:rFonts w:cs="Arial"/>
          <w:sz w:val="21"/>
          <w:szCs w:val="21"/>
          <w:lang w:val="it-IT"/>
        </w:rPr>
        <w:t>,</w:t>
      </w:r>
      <w:r w:rsidR="00E143C4" w:rsidRPr="00043684">
        <w:rPr>
          <w:rFonts w:cs="Arial"/>
          <w:sz w:val="21"/>
          <w:szCs w:val="21"/>
          <w:lang w:val="it-IT" w:eastAsia="en-US"/>
        </w:rPr>
        <w:t xml:space="preserve"> </w:t>
      </w:r>
      <w:r w:rsidR="00E143C4" w:rsidRPr="00043684">
        <w:rPr>
          <w:rFonts w:cs="Arial"/>
          <w:sz w:val="21"/>
          <w:szCs w:val="21"/>
          <w:lang w:val="it-IT"/>
        </w:rPr>
        <w:t>di corruzione nazionale e/o corruzione tra privati</w:t>
      </w:r>
      <w:r w:rsidR="00681707">
        <w:rPr>
          <w:rFonts w:cs="Arial"/>
          <w:sz w:val="21"/>
          <w:szCs w:val="21"/>
          <w:lang w:val="it-IT"/>
        </w:rPr>
        <w:t>; oppure</w:t>
      </w:r>
    </w:p>
    <w:p w14:paraId="37986860" w14:textId="77777777" w:rsidR="009064F9" w:rsidRPr="00DE73E5" w:rsidRDefault="00681707" w:rsidP="06566438">
      <w:pPr>
        <w:suppressAutoHyphens w:val="0"/>
        <w:spacing w:after="240" w:line="288" w:lineRule="auto"/>
        <w:ind w:left="1134" w:hanging="708"/>
        <w:rPr>
          <w:rFonts w:cs="Arial"/>
          <w:sz w:val="21"/>
          <w:szCs w:val="21"/>
          <w:lang w:val="it-IT" w:eastAsia="en-US"/>
        </w:rPr>
      </w:pPr>
      <w:r w:rsidRPr="00DE73E5">
        <w:rPr>
          <w:rFonts w:cs="Arial"/>
          <w:sz w:val="21"/>
          <w:szCs w:val="21"/>
          <w:lang w:val="it-IT" w:eastAsia="en-US"/>
        </w:rPr>
        <w:t>□</w:t>
      </w:r>
      <w:r w:rsidRPr="00681707">
        <w:rPr>
          <w:rFonts w:cs="Arial"/>
          <w:sz w:val="21"/>
          <w:szCs w:val="21"/>
          <w:lang w:val="it-IT" w:eastAsia="en-US"/>
        </w:rPr>
        <w:tab/>
      </w:r>
      <w:r w:rsidRPr="00DE73E5">
        <w:rPr>
          <w:rFonts w:cs="Arial"/>
          <w:sz w:val="21"/>
          <w:szCs w:val="21"/>
          <w:lang w:val="it-IT" w:eastAsia="en-US"/>
        </w:rPr>
        <w:t>che attualmente sono pendenti procedimenti giudiziari e/o sono formalmente in corso indagini penali a proprio carico per reati di corruzione ai sensi della Convenzione e/o di corruzione nazionale e/o corruzione tra privati</w:t>
      </w:r>
      <w:r w:rsidRPr="00DE73E5">
        <w:rPr>
          <w:rFonts w:cs="Arial"/>
          <w:sz w:val="21"/>
          <w:szCs w:val="21"/>
          <w:vertAlign w:val="superscript"/>
          <w:lang w:val="it-IT" w:eastAsia="en-US"/>
        </w:rPr>
        <w:t xml:space="preserve"> </w:t>
      </w:r>
      <w:r w:rsidRPr="06566438">
        <w:rPr>
          <w:rFonts w:cs="Arial"/>
          <w:sz w:val="21"/>
          <w:szCs w:val="21"/>
          <w:vertAlign w:val="superscript"/>
          <w:lang w:eastAsia="en-US"/>
        </w:rPr>
        <w:footnoteReference w:id="17"/>
      </w:r>
      <w:r w:rsidRPr="00DE73E5">
        <w:rPr>
          <w:rFonts w:cs="Arial"/>
          <w:sz w:val="21"/>
          <w:szCs w:val="21"/>
          <w:lang w:val="it-IT" w:eastAsia="en-US"/>
        </w:rPr>
        <w:t>;</w:t>
      </w:r>
    </w:p>
    <w:p w14:paraId="6CE8EDDC" w14:textId="77777777" w:rsidR="00016CF0" w:rsidRPr="00043684" w:rsidRDefault="00016CF0" w:rsidP="006B7C98">
      <w:pPr>
        <w:pStyle w:val="Paragrafoelenco"/>
        <w:numPr>
          <w:ilvl w:val="0"/>
          <w:numId w:val="17"/>
        </w:numPr>
        <w:tabs>
          <w:tab w:val="left" w:pos="1134"/>
        </w:tabs>
        <w:suppressAutoHyphens w:val="0"/>
        <w:spacing w:after="240" w:line="24" w:lineRule="atLeast"/>
        <w:ind w:left="1701" w:hanging="1134"/>
        <w:contextualSpacing w:val="0"/>
        <w:rPr>
          <w:rFonts w:cs="Arial"/>
          <w:sz w:val="21"/>
          <w:szCs w:val="21"/>
          <w:lang w:val="it-IT"/>
        </w:rPr>
      </w:pPr>
    </w:p>
    <w:p w14:paraId="3EF9F999" w14:textId="77777777" w:rsidR="00016CF0" w:rsidRDefault="009064F9" w:rsidP="00016CF0">
      <w:pPr>
        <w:pStyle w:val="Paragrafoelenco"/>
        <w:tabs>
          <w:tab w:val="left" w:pos="1134"/>
        </w:tabs>
        <w:suppressAutoHyphens w:val="0"/>
        <w:spacing w:after="240" w:line="24" w:lineRule="atLeast"/>
        <w:ind w:left="1134" w:hanging="567"/>
        <w:contextualSpacing w:val="0"/>
        <w:rPr>
          <w:rFonts w:cs="Arial"/>
          <w:sz w:val="21"/>
          <w:szCs w:val="21"/>
          <w:lang w:val="it-IT"/>
        </w:rPr>
      </w:pPr>
      <w:r w:rsidRPr="00043684">
        <w:rPr>
          <w:rFonts w:cs="Arial"/>
          <w:sz w:val="21"/>
          <w:szCs w:val="21"/>
          <w:lang w:val="it-IT"/>
        </w:rPr>
        <w:t>□</w:t>
      </w:r>
      <w:r w:rsidRPr="00043684">
        <w:rPr>
          <w:rFonts w:cs="Arial"/>
          <w:sz w:val="21"/>
          <w:szCs w:val="21"/>
          <w:lang w:val="it-IT"/>
        </w:rPr>
        <w:tab/>
        <w:t xml:space="preserve">che attualmente non sono pendenti procedimenti giudiziari </w:t>
      </w:r>
      <w:r w:rsidR="00040487" w:rsidRPr="00043684">
        <w:rPr>
          <w:rFonts w:cs="Arial"/>
          <w:sz w:val="21"/>
          <w:szCs w:val="21"/>
          <w:lang w:val="it-IT"/>
        </w:rPr>
        <w:t xml:space="preserve">e/o non sono in corso indagini penali </w:t>
      </w:r>
      <w:r w:rsidRPr="00043684">
        <w:rPr>
          <w:rFonts w:cs="Arial"/>
          <w:sz w:val="21"/>
          <w:szCs w:val="21"/>
          <w:lang w:val="it-IT"/>
        </w:rPr>
        <w:t>a carico di soggetti agenti per proprio conto relativamente all’Operazione per reati di corruzione ai sensi della Convenzione</w:t>
      </w:r>
      <w:r w:rsidR="00040487" w:rsidRPr="00043684">
        <w:rPr>
          <w:rFonts w:cs="Arial"/>
          <w:sz w:val="21"/>
          <w:szCs w:val="21"/>
          <w:lang w:val="it-IT"/>
        </w:rPr>
        <w:t xml:space="preserve">, di corruzione nazionale </w:t>
      </w:r>
      <w:r w:rsidR="0058107F" w:rsidRPr="00043684">
        <w:rPr>
          <w:rFonts w:cs="Arial"/>
          <w:sz w:val="21"/>
          <w:szCs w:val="21"/>
          <w:lang w:val="it-IT"/>
        </w:rPr>
        <w:t>e/</w:t>
      </w:r>
      <w:r w:rsidR="00040487" w:rsidRPr="00043684">
        <w:rPr>
          <w:rFonts w:cs="Arial"/>
          <w:sz w:val="21"/>
          <w:szCs w:val="21"/>
          <w:lang w:val="it-IT"/>
        </w:rPr>
        <w:t>o corruzione tra privati</w:t>
      </w:r>
      <w:r w:rsidRPr="00043684">
        <w:rPr>
          <w:rFonts w:cs="Arial"/>
          <w:sz w:val="21"/>
          <w:szCs w:val="21"/>
          <w:lang w:val="it-IT"/>
        </w:rPr>
        <w:t>;</w:t>
      </w:r>
      <w:r w:rsidR="00681707">
        <w:rPr>
          <w:rFonts w:cs="Arial"/>
          <w:sz w:val="21"/>
          <w:szCs w:val="21"/>
          <w:lang w:val="it-IT"/>
        </w:rPr>
        <w:t xml:space="preserve"> oppure</w:t>
      </w:r>
    </w:p>
    <w:p w14:paraId="16E932FC" w14:textId="77777777" w:rsidR="00681707" w:rsidRPr="00DE73E5" w:rsidRDefault="00681707" w:rsidP="06566438">
      <w:pPr>
        <w:suppressAutoHyphens w:val="0"/>
        <w:spacing w:after="240" w:line="288" w:lineRule="auto"/>
        <w:ind w:left="1134" w:hanging="708"/>
        <w:rPr>
          <w:rFonts w:cs="Arial"/>
          <w:sz w:val="21"/>
          <w:szCs w:val="21"/>
          <w:lang w:val="it-IT" w:eastAsia="en-US"/>
        </w:rPr>
      </w:pPr>
      <w:r w:rsidRPr="00DE73E5">
        <w:rPr>
          <w:rFonts w:cs="Arial"/>
          <w:sz w:val="21"/>
          <w:szCs w:val="21"/>
          <w:lang w:val="it-IT" w:eastAsia="en-US"/>
        </w:rPr>
        <w:t>□</w:t>
      </w:r>
      <w:r w:rsidRPr="00681707">
        <w:rPr>
          <w:rFonts w:cs="Arial"/>
          <w:sz w:val="21"/>
          <w:szCs w:val="21"/>
          <w:lang w:val="it-IT" w:eastAsia="en-US"/>
        </w:rPr>
        <w:tab/>
      </w:r>
      <w:r w:rsidRPr="00DE73E5">
        <w:rPr>
          <w:rFonts w:cs="Arial"/>
          <w:sz w:val="21"/>
          <w:szCs w:val="21"/>
          <w:lang w:val="it-IT" w:eastAsia="en-US"/>
        </w:rPr>
        <w:t>che attualmente sono pendenti procedimenti giudiziari e/o sono formalmente in corso indagini penali a carico di soggetti agenti per proprio conto relativamente all’operazione per reati di corruzione ai sensi della Convenzione e/o di corruzione nazionale e/o corruzione tra privati</w:t>
      </w:r>
      <w:r w:rsidRPr="06566438">
        <w:rPr>
          <w:rFonts w:cs="Arial"/>
          <w:sz w:val="21"/>
          <w:szCs w:val="21"/>
          <w:vertAlign w:val="superscript"/>
          <w:lang w:eastAsia="en-US"/>
        </w:rPr>
        <w:footnoteReference w:id="18"/>
      </w:r>
      <w:r w:rsidRPr="00DE73E5">
        <w:rPr>
          <w:rFonts w:cs="Arial"/>
          <w:sz w:val="21"/>
          <w:szCs w:val="21"/>
          <w:lang w:val="it-IT" w:eastAsia="en-US"/>
        </w:rPr>
        <w:t>;</w:t>
      </w:r>
    </w:p>
    <w:p w14:paraId="0B559D34" w14:textId="77777777" w:rsidR="00016CF0" w:rsidRPr="00043684" w:rsidRDefault="00016CF0" w:rsidP="00016CF0">
      <w:pPr>
        <w:pStyle w:val="Paragrafoelenco"/>
        <w:numPr>
          <w:ilvl w:val="0"/>
          <w:numId w:val="17"/>
        </w:numPr>
        <w:tabs>
          <w:tab w:val="left" w:pos="1134"/>
        </w:tabs>
        <w:suppressAutoHyphens w:val="0"/>
        <w:spacing w:after="240" w:line="24" w:lineRule="atLeast"/>
        <w:ind w:left="1701" w:hanging="1134"/>
        <w:contextualSpacing w:val="0"/>
        <w:rPr>
          <w:rFonts w:cs="Arial"/>
          <w:sz w:val="21"/>
          <w:szCs w:val="21"/>
          <w:lang w:val="it-IT"/>
        </w:rPr>
      </w:pPr>
    </w:p>
    <w:p w14:paraId="6E7C9B72" w14:textId="77777777" w:rsidR="009064F9" w:rsidRDefault="009064F9" w:rsidP="006B7C98">
      <w:pPr>
        <w:tabs>
          <w:tab w:val="left" w:pos="1134"/>
        </w:tabs>
        <w:suppressAutoHyphens w:val="0"/>
        <w:spacing w:after="240" w:line="24" w:lineRule="atLeast"/>
        <w:ind w:left="1131" w:hanging="564"/>
        <w:rPr>
          <w:rFonts w:cs="Arial"/>
          <w:sz w:val="21"/>
          <w:szCs w:val="21"/>
          <w:lang w:val="it-IT"/>
        </w:rPr>
      </w:pPr>
      <w:r w:rsidRPr="00043684">
        <w:rPr>
          <w:rFonts w:cs="Arial"/>
          <w:sz w:val="21"/>
          <w:szCs w:val="21"/>
          <w:lang w:val="it-IT"/>
        </w:rPr>
        <w:lastRenderedPageBreak/>
        <w:t>□</w:t>
      </w:r>
      <w:r w:rsidRPr="00043684">
        <w:rPr>
          <w:rFonts w:cs="Arial"/>
          <w:sz w:val="21"/>
          <w:szCs w:val="21"/>
          <w:lang w:val="it-IT"/>
        </w:rPr>
        <w:tab/>
        <w:t xml:space="preserve">di non essere incluso negli elenchi </w:t>
      </w:r>
      <w:r w:rsidR="00681707">
        <w:rPr>
          <w:rFonts w:cs="Arial"/>
          <w:sz w:val="21"/>
          <w:szCs w:val="21"/>
          <w:lang w:val="it-IT"/>
        </w:rPr>
        <w:t xml:space="preserve">pubblicamente disponibili </w:t>
      </w:r>
      <w:r w:rsidRPr="00043684">
        <w:rPr>
          <w:rFonts w:cs="Arial"/>
          <w:sz w:val="21"/>
          <w:szCs w:val="21"/>
          <w:lang w:val="it-IT"/>
        </w:rPr>
        <w:t xml:space="preserve">di imprese messe al bando dalla Banca Mondiale o </w:t>
      </w:r>
      <w:r w:rsidR="00681707" w:rsidRPr="00310672">
        <w:rPr>
          <w:rFonts w:cs="Arial"/>
          <w:sz w:val="21"/>
          <w:szCs w:val="21"/>
          <w:lang w:val="it-IT"/>
        </w:rPr>
        <w:t>dagli altri organismi finanziari multilaterali</w:t>
      </w:r>
      <w:r w:rsidRPr="00043684">
        <w:rPr>
          <w:rFonts w:cs="Arial"/>
          <w:sz w:val="21"/>
          <w:szCs w:val="21"/>
          <w:lang w:val="it-IT"/>
        </w:rPr>
        <w:t xml:space="preserve"> oppure</w:t>
      </w:r>
    </w:p>
    <w:p w14:paraId="3D645029" w14:textId="77777777" w:rsidR="00681707" w:rsidRPr="00DE73E5" w:rsidRDefault="00681707" w:rsidP="06566438">
      <w:pPr>
        <w:suppressAutoHyphens w:val="0"/>
        <w:spacing w:after="240" w:line="288" w:lineRule="auto"/>
        <w:ind w:left="1134" w:hanging="708"/>
        <w:rPr>
          <w:rFonts w:cs="Arial"/>
          <w:sz w:val="21"/>
          <w:szCs w:val="21"/>
          <w:lang w:val="it-IT" w:eastAsia="en-US"/>
        </w:rPr>
      </w:pPr>
      <w:r w:rsidRPr="00DE73E5">
        <w:rPr>
          <w:rFonts w:cs="Arial"/>
          <w:sz w:val="21"/>
          <w:szCs w:val="21"/>
          <w:lang w:val="it-IT" w:eastAsia="en-US"/>
        </w:rPr>
        <w:t>□</w:t>
      </w:r>
      <w:r w:rsidRPr="00681707">
        <w:rPr>
          <w:rFonts w:cs="Arial"/>
          <w:sz w:val="21"/>
          <w:szCs w:val="21"/>
          <w:lang w:val="it-IT" w:eastAsia="en-US"/>
        </w:rPr>
        <w:tab/>
      </w:r>
      <w:r w:rsidRPr="00DE73E5">
        <w:rPr>
          <w:rFonts w:cs="Arial"/>
          <w:sz w:val="21"/>
          <w:szCs w:val="21"/>
          <w:lang w:val="it-IT" w:eastAsia="en-US"/>
        </w:rPr>
        <w:t>di essere incluso negli elenchi pubblicamente disponibili di imprese messe al bando dalla Banca Mondiale o dagli altri organismi finanziari multilaterali</w:t>
      </w:r>
      <w:r w:rsidRPr="06566438">
        <w:rPr>
          <w:rFonts w:cs="Arial"/>
          <w:sz w:val="21"/>
          <w:szCs w:val="21"/>
          <w:vertAlign w:val="superscript"/>
          <w:lang w:eastAsia="en-US"/>
        </w:rPr>
        <w:footnoteReference w:id="19"/>
      </w:r>
      <w:r w:rsidRPr="00DE73E5">
        <w:rPr>
          <w:rFonts w:cs="Arial"/>
          <w:sz w:val="21"/>
          <w:szCs w:val="21"/>
          <w:lang w:val="it-IT" w:eastAsia="en-US"/>
        </w:rPr>
        <w:t>;</w:t>
      </w:r>
    </w:p>
    <w:p w14:paraId="4C641687" w14:textId="77777777" w:rsidR="00924B7A" w:rsidRPr="00043684" w:rsidRDefault="00924B7A" w:rsidP="006A5246">
      <w:pPr>
        <w:pStyle w:val="Paragrafoelenco"/>
        <w:numPr>
          <w:ilvl w:val="0"/>
          <w:numId w:val="17"/>
        </w:numPr>
        <w:tabs>
          <w:tab w:val="left" w:pos="1134"/>
        </w:tabs>
        <w:suppressAutoHyphens w:val="0"/>
        <w:spacing w:after="240" w:line="24" w:lineRule="atLeast"/>
        <w:ind w:left="1701" w:hanging="1134"/>
        <w:contextualSpacing w:val="0"/>
        <w:rPr>
          <w:rFonts w:cs="Arial"/>
          <w:sz w:val="21"/>
          <w:szCs w:val="21"/>
          <w:lang w:val="it-IT"/>
        </w:rPr>
      </w:pPr>
    </w:p>
    <w:p w14:paraId="36C10685" w14:textId="77777777" w:rsidR="00681707" w:rsidRDefault="00016CF0" w:rsidP="00016CF0">
      <w:pPr>
        <w:tabs>
          <w:tab w:val="left" w:pos="1134"/>
        </w:tabs>
        <w:suppressAutoHyphens w:val="0"/>
        <w:spacing w:after="240" w:line="24" w:lineRule="atLeast"/>
        <w:ind w:left="1131" w:hanging="564"/>
        <w:rPr>
          <w:rFonts w:cs="Arial"/>
          <w:sz w:val="21"/>
          <w:szCs w:val="21"/>
          <w:lang w:val="it-IT"/>
        </w:rPr>
      </w:pPr>
      <w:r w:rsidRPr="00043684">
        <w:rPr>
          <w:rFonts w:cs="Arial"/>
          <w:sz w:val="21"/>
          <w:szCs w:val="21"/>
          <w:lang w:val="it-IT"/>
        </w:rPr>
        <w:t>□</w:t>
      </w:r>
      <w:r w:rsidRPr="00043684">
        <w:rPr>
          <w:rFonts w:cs="Arial"/>
          <w:sz w:val="21"/>
          <w:szCs w:val="21"/>
          <w:lang w:val="it-IT"/>
        </w:rPr>
        <w:tab/>
      </w:r>
      <w:r w:rsidR="00040487" w:rsidRPr="00043684">
        <w:rPr>
          <w:rFonts w:cs="Arial"/>
          <w:sz w:val="21"/>
          <w:szCs w:val="21"/>
          <w:lang w:val="it-IT"/>
        </w:rPr>
        <w:t xml:space="preserve">che i soggetti agenti per proprio conto in relazione all’operazione non sono inclusi negli elenchi di imprese messe al bando dalla Banca Mondiale o </w:t>
      </w:r>
      <w:r w:rsidR="00681707" w:rsidRPr="00681707">
        <w:rPr>
          <w:rFonts w:cs="Arial"/>
          <w:sz w:val="21"/>
          <w:szCs w:val="21"/>
          <w:lang w:val="it-IT"/>
        </w:rPr>
        <w:t>dagli altri organismi finanziari multilaterali</w:t>
      </w:r>
      <w:r w:rsidR="00681707">
        <w:rPr>
          <w:rFonts w:cs="Arial"/>
          <w:sz w:val="21"/>
          <w:szCs w:val="21"/>
          <w:lang w:val="it-IT"/>
        </w:rPr>
        <w:t>; oppure</w:t>
      </w:r>
    </w:p>
    <w:p w14:paraId="2623EF1D" w14:textId="77777777" w:rsidR="00040487" w:rsidRPr="00DE73E5" w:rsidRDefault="00681707" w:rsidP="06566438">
      <w:pPr>
        <w:suppressAutoHyphens w:val="0"/>
        <w:spacing w:after="240" w:line="288" w:lineRule="auto"/>
        <w:ind w:left="1134" w:hanging="708"/>
        <w:rPr>
          <w:rFonts w:cs="Arial"/>
          <w:sz w:val="21"/>
          <w:szCs w:val="21"/>
          <w:lang w:val="it-IT" w:eastAsia="en-US"/>
        </w:rPr>
      </w:pPr>
      <w:r w:rsidRPr="00DE73E5">
        <w:rPr>
          <w:rFonts w:cs="Arial"/>
          <w:sz w:val="21"/>
          <w:szCs w:val="21"/>
          <w:lang w:val="it-IT" w:eastAsia="en-US"/>
        </w:rPr>
        <w:t>□</w:t>
      </w:r>
      <w:r w:rsidRPr="00681707">
        <w:rPr>
          <w:rFonts w:cs="Arial"/>
          <w:sz w:val="21"/>
          <w:szCs w:val="21"/>
          <w:lang w:val="it-IT" w:eastAsia="en-US"/>
        </w:rPr>
        <w:tab/>
      </w:r>
      <w:r w:rsidRPr="00DE73E5">
        <w:rPr>
          <w:rFonts w:cs="Arial"/>
          <w:sz w:val="21"/>
          <w:szCs w:val="21"/>
          <w:lang w:val="it-IT" w:eastAsia="en-US"/>
        </w:rPr>
        <w:t>che i soggetti agenti per proprio conto in relazione all’operazione sono inclusi negli elenchi pubblicamente disponibili di imprese messe al bando dalla Banca Mondiale o dagli altri organismi finanziari multilaterali</w:t>
      </w:r>
      <w:r w:rsidRPr="06566438">
        <w:rPr>
          <w:rFonts w:cs="Arial"/>
          <w:sz w:val="21"/>
          <w:szCs w:val="21"/>
          <w:vertAlign w:val="superscript"/>
          <w:lang w:eastAsia="en-US"/>
        </w:rPr>
        <w:footnoteReference w:id="20"/>
      </w:r>
      <w:r w:rsidRPr="00DE73E5">
        <w:rPr>
          <w:rFonts w:cs="Arial"/>
          <w:sz w:val="21"/>
          <w:szCs w:val="21"/>
          <w:lang w:val="it-IT" w:eastAsia="en-US"/>
        </w:rPr>
        <w:t>;</w:t>
      </w:r>
    </w:p>
    <w:p w14:paraId="4B98FA5C" w14:textId="77777777" w:rsidR="00040487" w:rsidRPr="00043684" w:rsidRDefault="00EE3C59" w:rsidP="00AA5464">
      <w:pPr>
        <w:pStyle w:val="Paragrafoelenco"/>
        <w:numPr>
          <w:ilvl w:val="0"/>
          <w:numId w:val="17"/>
        </w:numPr>
        <w:tabs>
          <w:tab w:val="left" w:pos="1134"/>
        </w:tabs>
        <w:suppressAutoHyphens w:val="0"/>
        <w:spacing w:after="240" w:line="24" w:lineRule="atLeast"/>
        <w:ind w:left="1701" w:hanging="1134"/>
        <w:contextualSpacing w:val="0"/>
        <w:rPr>
          <w:rFonts w:cs="Arial"/>
          <w:sz w:val="21"/>
          <w:szCs w:val="21"/>
          <w:lang w:val="it-IT"/>
        </w:rPr>
      </w:pPr>
      <w:r w:rsidRPr="00043684">
        <w:rPr>
          <w:rFonts w:cs="Arial"/>
          <w:sz w:val="21"/>
          <w:szCs w:val="21"/>
          <w:lang w:val="it-IT"/>
        </w:rPr>
        <w:tab/>
      </w:r>
      <w:r w:rsidRPr="00043684">
        <w:rPr>
          <w:rFonts w:cs="Arial"/>
          <w:sz w:val="21"/>
          <w:szCs w:val="21"/>
          <w:lang w:val="it-IT"/>
        </w:rPr>
        <w:tab/>
      </w:r>
    </w:p>
    <w:p w14:paraId="46C9788F" w14:textId="77777777" w:rsidR="00924B7A" w:rsidRDefault="00924B7A" w:rsidP="00011BFA">
      <w:pPr>
        <w:tabs>
          <w:tab w:val="left" w:pos="1134"/>
        </w:tabs>
        <w:suppressAutoHyphens w:val="0"/>
        <w:spacing w:after="240" w:line="24" w:lineRule="atLeast"/>
        <w:ind w:left="1131" w:hanging="564"/>
        <w:rPr>
          <w:rFonts w:cs="Arial"/>
          <w:sz w:val="21"/>
          <w:szCs w:val="21"/>
          <w:lang w:val="it-IT"/>
        </w:rPr>
      </w:pPr>
      <w:r w:rsidRPr="00043684">
        <w:rPr>
          <w:rFonts w:cs="Arial"/>
          <w:sz w:val="21"/>
          <w:szCs w:val="21"/>
          <w:lang w:val="it-IT"/>
        </w:rPr>
        <w:t>□</w:t>
      </w:r>
      <w:r w:rsidRPr="00043684">
        <w:rPr>
          <w:rFonts w:cs="Arial"/>
          <w:sz w:val="21"/>
          <w:szCs w:val="21"/>
          <w:lang w:val="it-IT"/>
        </w:rPr>
        <w:tab/>
        <w:t>di non essere Soggetto Sanzionato</w:t>
      </w:r>
      <w:r w:rsidR="00681707">
        <w:rPr>
          <w:rStyle w:val="Rimandonotaapidipagina"/>
          <w:rFonts w:cs="Arial"/>
          <w:sz w:val="21"/>
          <w:szCs w:val="21"/>
          <w:lang w:val="it-IT"/>
        </w:rPr>
        <w:footnoteReference w:id="21"/>
      </w:r>
      <w:r w:rsidRPr="00043684">
        <w:rPr>
          <w:rFonts w:cs="Arial"/>
          <w:sz w:val="21"/>
          <w:szCs w:val="21"/>
          <w:lang w:val="it-IT"/>
        </w:rPr>
        <w:t xml:space="preserve"> e di non essere posseduto o controllato da, o agire per conto di, Soggetti Sanzionati; </w:t>
      </w:r>
      <w:r w:rsidR="00681707">
        <w:rPr>
          <w:rFonts w:cs="Arial"/>
          <w:sz w:val="21"/>
          <w:szCs w:val="21"/>
          <w:lang w:val="it-IT"/>
        </w:rPr>
        <w:t>oppure</w:t>
      </w:r>
    </w:p>
    <w:p w14:paraId="3A22D752" w14:textId="77777777" w:rsidR="00681707" w:rsidRPr="00310672" w:rsidRDefault="00681707" w:rsidP="00310672">
      <w:pPr>
        <w:spacing w:after="240" w:line="288" w:lineRule="auto"/>
        <w:ind w:left="1134" w:hanging="708"/>
        <w:rPr>
          <w:rFonts w:cs="Arial"/>
          <w:sz w:val="21"/>
          <w:szCs w:val="21"/>
          <w:vertAlign w:val="superscript"/>
          <w:lang w:val="it-IT" w:eastAsia="en-US"/>
        </w:rPr>
      </w:pPr>
      <w:r w:rsidRPr="00681707">
        <w:rPr>
          <w:rFonts w:cs="Arial"/>
          <w:sz w:val="21"/>
          <w:szCs w:val="21"/>
          <w:lang w:val="it-IT" w:eastAsia="en-US"/>
        </w:rPr>
        <w:t>□</w:t>
      </w:r>
      <w:r w:rsidRPr="00681707">
        <w:rPr>
          <w:rFonts w:cs="Arial"/>
          <w:sz w:val="21"/>
          <w:szCs w:val="21"/>
          <w:lang w:val="it-IT" w:eastAsia="en-US"/>
        </w:rPr>
        <w:tab/>
        <w:t>di essere Soggetto Sanzionato e/o di essere posseduto o controllato da, o agire per conto di, Soggetti Sanzionati.</w:t>
      </w:r>
    </w:p>
    <w:p w14:paraId="65AB48AB" w14:textId="77777777" w:rsidR="009064F9" w:rsidRPr="00043684" w:rsidRDefault="009064F9" w:rsidP="006B7C98">
      <w:pPr>
        <w:pStyle w:val="Elenco"/>
        <w:numPr>
          <w:ilvl w:val="0"/>
          <w:numId w:val="4"/>
        </w:numPr>
        <w:spacing w:after="240" w:line="24" w:lineRule="atLeast"/>
        <w:contextualSpacing w:val="0"/>
        <w:rPr>
          <w:rFonts w:cs="Arial"/>
          <w:sz w:val="21"/>
          <w:szCs w:val="21"/>
          <w:lang w:val="it-IT"/>
        </w:rPr>
      </w:pPr>
      <w:r w:rsidRPr="00043684">
        <w:rPr>
          <w:rFonts w:cs="Arial"/>
          <w:sz w:val="21"/>
          <w:szCs w:val="21"/>
          <w:lang w:val="it-IT"/>
        </w:rPr>
        <w:t xml:space="preserve">Il Richiedente si impegna ad acquisire dall’Esportatore e a trasmettere, unitamente al presente modulo di domanda, a SACE S.p.A. le medesime dichiarazioni rilasciate dal Richiedente al punto </w:t>
      </w:r>
      <w:r w:rsidR="00016CF0" w:rsidRPr="00043684">
        <w:rPr>
          <w:rFonts w:cs="Arial"/>
          <w:sz w:val="21"/>
          <w:szCs w:val="21"/>
          <w:lang w:val="it-IT"/>
        </w:rPr>
        <w:t xml:space="preserve">4 </w:t>
      </w:r>
      <w:r w:rsidRPr="00043684">
        <w:rPr>
          <w:rFonts w:cs="Arial"/>
          <w:sz w:val="21"/>
          <w:szCs w:val="21"/>
          <w:lang w:val="it-IT"/>
        </w:rPr>
        <w:t>che precede in materia di reati di corruzione ai sensi della Convenzione</w:t>
      </w:r>
      <w:r w:rsidR="00EB04F0" w:rsidRPr="00043684">
        <w:rPr>
          <w:rFonts w:cs="Arial"/>
          <w:sz w:val="21"/>
          <w:szCs w:val="21"/>
          <w:lang w:val="it-IT"/>
        </w:rPr>
        <w:t>, corruzione nazionale e corruzione tra privati</w:t>
      </w:r>
      <w:r w:rsidRPr="00043684">
        <w:rPr>
          <w:rFonts w:cs="Arial"/>
          <w:sz w:val="21"/>
          <w:szCs w:val="21"/>
          <w:lang w:val="it-IT"/>
        </w:rPr>
        <w:t>.</w:t>
      </w:r>
    </w:p>
    <w:p w14:paraId="770FA6D4" w14:textId="77777777" w:rsidR="009064F9" w:rsidRPr="00043684" w:rsidRDefault="009064F9" w:rsidP="00AA5464">
      <w:pPr>
        <w:pStyle w:val="Elenco"/>
        <w:numPr>
          <w:ilvl w:val="0"/>
          <w:numId w:val="4"/>
        </w:numPr>
        <w:spacing w:after="120" w:line="24" w:lineRule="atLeast"/>
        <w:contextualSpacing w:val="0"/>
        <w:rPr>
          <w:rFonts w:cs="Arial"/>
          <w:sz w:val="21"/>
          <w:szCs w:val="21"/>
          <w:lang w:val="it-IT"/>
        </w:rPr>
      </w:pPr>
      <w:r w:rsidRPr="00043684">
        <w:rPr>
          <w:rFonts w:cs="Arial"/>
          <w:sz w:val="21"/>
          <w:szCs w:val="21"/>
          <w:lang w:val="it-IT"/>
        </w:rPr>
        <w:t>Il Richiedente dichiara di:</w:t>
      </w:r>
    </w:p>
    <w:p w14:paraId="2E8003A2" w14:textId="77777777" w:rsidR="005E55E9" w:rsidRPr="00DE73E5" w:rsidRDefault="009064F9" w:rsidP="06566438">
      <w:pPr>
        <w:suppressAutoHyphens w:val="0"/>
        <w:autoSpaceDE w:val="0"/>
        <w:autoSpaceDN w:val="0"/>
        <w:adjustRightInd w:val="0"/>
        <w:spacing w:after="240" w:line="288" w:lineRule="auto"/>
        <w:ind w:left="1134" w:hanging="567"/>
        <w:rPr>
          <w:rFonts w:cs="Arial"/>
          <w:sz w:val="21"/>
          <w:szCs w:val="21"/>
          <w:lang w:val="it-IT" w:eastAsia="en-US"/>
        </w:rPr>
      </w:pPr>
      <w:r w:rsidRPr="00DE73E5">
        <w:rPr>
          <w:rFonts w:cs="Arial"/>
          <w:sz w:val="21"/>
          <w:szCs w:val="21"/>
          <w:lang w:val="it-IT"/>
        </w:rPr>
        <w:t>□</w:t>
      </w:r>
      <w:r w:rsidRPr="00043684">
        <w:rPr>
          <w:rFonts w:cs="Arial"/>
          <w:sz w:val="21"/>
          <w:szCs w:val="21"/>
          <w:lang w:val="it-IT"/>
        </w:rPr>
        <w:tab/>
      </w:r>
      <w:r w:rsidRPr="00DE73E5">
        <w:rPr>
          <w:rFonts w:cs="Arial"/>
          <w:sz w:val="21"/>
          <w:szCs w:val="21"/>
          <w:lang w:val="it-IT"/>
        </w:rPr>
        <w:t xml:space="preserve">aver adottato nell’ambito del proprio sistema di organizzazione, gestione e controllo un proprio codice etico ed un Modello Organizzativo ex D.lgs. 231/2001 alla cui osservanza è </w:t>
      </w:r>
      <w:r w:rsidR="00326550" w:rsidRPr="00DE73E5">
        <w:rPr>
          <w:rFonts w:cs="Arial"/>
          <w:sz w:val="21"/>
          <w:szCs w:val="21"/>
          <w:lang w:val="it-IT"/>
        </w:rPr>
        <w:t>tenuto</w:t>
      </w:r>
      <w:r w:rsidR="00C815ED" w:rsidRPr="06566438">
        <w:rPr>
          <w:rStyle w:val="Rimandonotaapidipagina"/>
          <w:rFonts w:cs="Arial"/>
          <w:sz w:val="18"/>
          <w:szCs w:val="18"/>
        </w:rPr>
        <w:footnoteReference w:id="22"/>
      </w:r>
      <w:r w:rsidR="00DE40BE" w:rsidRPr="00DE73E5">
        <w:rPr>
          <w:rFonts w:cs="Arial"/>
          <w:sz w:val="21"/>
          <w:szCs w:val="21"/>
          <w:lang w:val="it-IT"/>
        </w:rPr>
        <w:t>;</w:t>
      </w:r>
    </w:p>
    <w:p w14:paraId="001837FF" w14:textId="77777777" w:rsidR="005E55E9" w:rsidRDefault="005E55E9" w:rsidP="00461C37">
      <w:pPr>
        <w:pStyle w:val="Paragrafoelenco"/>
        <w:numPr>
          <w:ilvl w:val="0"/>
          <w:numId w:val="4"/>
        </w:numPr>
        <w:rPr>
          <w:rFonts w:cs="Arial"/>
          <w:sz w:val="21"/>
          <w:szCs w:val="21"/>
          <w:lang w:val="it-IT"/>
        </w:rPr>
      </w:pPr>
      <w:r w:rsidRPr="005E55E9">
        <w:rPr>
          <w:rFonts w:cs="Arial"/>
          <w:sz w:val="21"/>
          <w:szCs w:val="21"/>
          <w:lang w:val="it-IT"/>
        </w:rPr>
        <w:t xml:space="preserve">Il Richiedente dichiara inoltre di aver adottato presidi interni in materia di anticorruzione, nonchè in particolare adeguati sistemi di controllo periodico volti a prevenire e scoraggiare la corruzione nelle </w:t>
      </w:r>
      <w:r w:rsidRPr="005E55E9">
        <w:rPr>
          <w:rFonts w:cs="Arial"/>
          <w:sz w:val="21"/>
          <w:szCs w:val="21"/>
          <w:lang w:val="it-IT"/>
        </w:rPr>
        <w:lastRenderedPageBreak/>
        <w:t>transazioni commerciali internazionali, supportati da un’adeguata formazione del personale e da sistemi di reporting e audit interno.</w:t>
      </w:r>
    </w:p>
    <w:p w14:paraId="3C28D275" w14:textId="77777777" w:rsidR="005E55E9" w:rsidRPr="00310672" w:rsidRDefault="005E55E9" w:rsidP="00461C37">
      <w:pPr>
        <w:pStyle w:val="Paragrafoelenco"/>
        <w:ind w:left="624"/>
        <w:rPr>
          <w:rFonts w:cs="Arial"/>
          <w:sz w:val="21"/>
          <w:szCs w:val="21"/>
          <w:lang w:val="it-IT"/>
        </w:rPr>
      </w:pPr>
    </w:p>
    <w:p w14:paraId="051E9B6A" w14:textId="77777777" w:rsidR="009064F9" w:rsidRPr="00043684" w:rsidRDefault="009064F9" w:rsidP="006B7C98">
      <w:pPr>
        <w:pStyle w:val="Elenco"/>
        <w:numPr>
          <w:ilvl w:val="0"/>
          <w:numId w:val="4"/>
        </w:numPr>
        <w:spacing w:after="240" w:line="24" w:lineRule="atLeast"/>
        <w:contextualSpacing w:val="0"/>
        <w:rPr>
          <w:rFonts w:cs="Arial"/>
          <w:sz w:val="21"/>
          <w:szCs w:val="21"/>
          <w:lang w:val="it-IT"/>
        </w:rPr>
      </w:pPr>
      <w:r w:rsidRPr="00043684">
        <w:rPr>
          <w:rFonts w:cs="Arial"/>
          <w:sz w:val="21"/>
          <w:szCs w:val="21"/>
          <w:lang w:val="it-IT"/>
        </w:rPr>
        <w:t xml:space="preserve">Il Richiedente dichiara e garantisce che </w:t>
      </w:r>
      <w:r w:rsidR="005E55E9">
        <w:rPr>
          <w:rFonts w:cs="Arial"/>
          <w:sz w:val="21"/>
          <w:szCs w:val="21"/>
          <w:lang w:val="it-IT"/>
        </w:rPr>
        <w:t>non ha commesso né commetterà</w:t>
      </w:r>
      <w:r w:rsidR="008A2EDB">
        <w:rPr>
          <w:rFonts w:cs="Arial"/>
          <w:sz w:val="21"/>
          <w:szCs w:val="21"/>
          <w:lang w:val="it-IT"/>
        </w:rPr>
        <w:t xml:space="preserve">, né direttamente o indirettamente tramite </w:t>
      </w:r>
      <w:r w:rsidRPr="00043684">
        <w:rPr>
          <w:rFonts w:cs="Arial"/>
          <w:sz w:val="21"/>
          <w:szCs w:val="21"/>
          <w:lang w:val="it-IT"/>
        </w:rPr>
        <w:t xml:space="preserve">i rispettivi amministratori né i soggetti agenti per proprio conto reati di corruzione ai sensi della Convenzione </w:t>
      </w:r>
      <w:r w:rsidR="00EE3C59" w:rsidRPr="00043684">
        <w:rPr>
          <w:rFonts w:cs="Arial"/>
          <w:sz w:val="21"/>
          <w:szCs w:val="21"/>
          <w:lang w:val="it-IT"/>
        </w:rPr>
        <w:t xml:space="preserve">e/o di corruzione nazionale e/o corruzione tra privati </w:t>
      </w:r>
      <w:r w:rsidRPr="00043684">
        <w:rPr>
          <w:rFonts w:cs="Arial"/>
          <w:sz w:val="21"/>
          <w:szCs w:val="21"/>
          <w:lang w:val="it-IT"/>
        </w:rPr>
        <w:t>relativamente all’operazione per la quale è richiesto l’intervento di SACE.</w:t>
      </w:r>
    </w:p>
    <w:p w14:paraId="023CE882" w14:textId="77777777" w:rsidR="009064F9" w:rsidRPr="00043684" w:rsidRDefault="009064F9" w:rsidP="006B7C98">
      <w:pPr>
        <w:pStyle w:val="Elenco"/>
        <w:numPr>
          <w:ilvl w:val="0"/>
          <w:numId w:val="4"/>
        </w:numPr>
        <w:spacing w:after="240" w:line="24" w:lineRule="atLeast"/>
        <w:contextualSpacing w:val="0"/>
        <w:rPr>
          <w:rFonts w:cs="Arial"/>
          <w:sz w:val="21"/>
          <w:szCs w:val="21"/>
          <w:lang w:val="it-IT"/>
        </w:rPr>
      </w:pPr>
      <w:r w:rsidRPr="00043684">
        <w:rPr>
          <w:rFonts w:cs="Arial"/>
          <w:sz w:val="21"/>
          <w:szCs w:val="21"/>
          <w:lang w:val="it-IT"/>
        </w:rPr>
        <w:t xml:space="preserve">Con riferimento alle sole operazioni di Categoria Ambientale A, secondo l’accordo OCSE in materia, SACE è autorizzata dal Richiedente con la sottoscrizione della presente Richiesta, a rendere disponibile al pubblico lo studio di impatto ambientale (SIA) concernente il progetto per cui viene richiesta la copertura, trasmesso a SACE dal Richiedente stesso. </w:t>
      </w:r>
    </w:p>
    <w:p w14:paraId="75B08323" w14:textId="77777777" w:rsidR="00EE3C59" w:rsidRPr="00043684" w:rsidRDefault="00EE3C59" w:rsidP="00EE3C59">
      <w:pPr>
        <w:pStyle w:val="Elenco"/>
        <w:numPr>
          <w:ilvl w:val="0"/>
          <w:numId w:val="4"/>
        </w:numPr>
        <w:spacing w:after="240" w:line="24" w:lineRule="atLeast"/>
        <w:contextualSpacing w:val="0"/>
        <w:rPr>
          <w:rFonts w:cs="Arial"/>
          <w:sz w:val="21"/>
          <w:szCs w:val="21"/>
          <w:lang w:val="it-IT"/>
        </w:rPr>
      </w:pPr>
      <w:r w:rsidRPr="00043684">
        <w:rPr>
          <w:rFonts w:cs="Arial"/>
          <w:sz w:val="21"/>
          <w:szCs w:val="21"/>
          <w:lang w:val="it-IT"/>
        </w:rPr>
        <w:t>Il Richiedente accetta che tutte le comunicazioni e/o documentazioni inviate da SACE saranno considerate valide ed efficaci se effettuate all’email, alla PEC e/o all’indirizzo indicato.</w:t>
      </w:r>
    </w:p>
    <w:p w14:paraId="0FA3D39A" w14:textId="77777777" w:rsidR="009064F9" w:rsidRPr="00043684" w:rsidRDefault="009064F9" w:rsidP="006B7C98">
      <w:pPr>
        <w:spacing w:after="240" w:line="24" w:lineRule="atLeast"/>
        <w:ind w:left="1416"/>
        <w:rPr>
          <w:rFonts w:cs="Arial"/>
          <w:sz w:val="21"/>
          <w:szCs w:val="21"/>
          <w:lang w:val="it-IT"/>
        </w:rPr>
      </w:pPr>
    </w:p>
    <w:p w14:paraId="1AF96522" w14:textId="77777777" w:rsidR="00ED1915" w:rsidRPr="00043684" w:rsidRDefault="006B7C98" w:rsidP="006B7C98">
      <w:pPr>
        <w:pStyle w:val="Corpotesto"/>
        <w:spacing w:after="240" w:line="24" w:lineRule="atLeast"/>
        <w:rPr>
          <w:rFonts w:cs="Arial"/>
          <w:sz w:val="21"/>
          <w:szCs w:val="21"/>
          <w:lang w:val="it-IT"/>
        </w:rPr>
      </w:pPr>
      <w:r w:rsidRPr="00043684">
        <w:rPr>
          <w:rFonts w:cs="Arial"/>
          <w:sz w:val="21"/>
          <w:szCs w:val="21"/>
          <w:lang w:val="it-IT"/>
        </w:rPr>
        <w:t>________________________________________________</w:t>
      </w:r>
      <w:r w:rsidRPr="00043684">
        <w:rPr>
          <w:rFonts w:cs="Arial"/>
          <w:sz w:val="21"/>
          <w:szCs w:val="21"/>
          <w:lang w:val="it-IT"/>
        </w:rPr>
        <w:br/>
      </w:r>
      <w:r w:rsidR="009064F9" w:rsidRPr="00043684">
        <w:rPr>
          <w:rFonts w:cs="Arial"/>
          <w:sz w:val="21"/>
          <w:szCs w:val="21"/>
          <w:lang w:val="it-IT"/>
        </w:rPr>
        <w:t xml:space="preserve">(il legale rappresentante o </w:t>
      </w:r>
      <w:r w:rsidR="00ED1915" w:rsidRPr="00043684">
        <w:rPr>
          <w:rFonts w:cs="Arial"/>
          <w:sz w:val="21"/>
          <w:szCs w:val="21"/>
          <w:lang w:val="it-IT"/>
        </w:rPr>
        <w:t>soggetto delegato alla firma</w:t>
      </w:r>
      <w:r w:rsidR="009064F9" w:rsidRPr="00043684">
        <w:rPr>
          <w:rFonts w:cs="Arial"/>
          <w:sz w:val="21"/>
          <w:szCs w:val="21"/>
          <w:lang w:val="it-IT"/>
        </w:rPr>
        <w:t>)</w:t>
      </w:r>
    </w:p>
    <w:p w14:paraId="6CA986F1" w14:textId="77777777" w:rsidR="00ED1915" w:rsidRPr="00043684" w:rsidRDefault="00ED1915">
      <w:pPr>
        <w:suppressAutoHyphens w:val="0"/>
        <w:jc w:val="left"/>
        <w:rPr>
          <w:rFonts w:cs="Arial"/>
          <w:sz w:val="21"/>
          <w:szCs w:val="21"/>
          <w:lang w:val="it-IT"/>
        </w:rPr>
      </w:pPr>
      <w:r w:rsidRPr="00043684">
        <w:rPr>
          <w:rFonts w:cs="Arial"/>
          <w:sz w:val="21"/>
          <w:szCs w:val="21"/>
          <w:lang w:val="it-IT"/>
        </w:rPr>
        <w:br w:type="page"/>
      </w:r>
    </w:p>
    <w:p w14:paraId="3EAAB13B" w14:textId="77777777" w:rsidR="009B6EB6" w:rsidRPr="005320E6" w:rsidRDefault="009B6EB6" w:rsidP="009B6EB6">
      <w:pPr>
        <w:suppressAutoHyphens w:val="0"/>
        <w:ind w:left="708"/>
        <w:jc w:val="center"/>
        <w:rPr>
          <w:rFonts w:eastAsia="Calibri" w:cs="Arial"/>
          <w:b/>
          <w:bCs/>
          <w:sz w:val="21"/>
          <w:szCs w:val="21"/>
          <w:lang w:val="it-IT" w:eastAsia="it-IT"/>
        </w:rPr>
      </w:pPr>
      <w:r w:rsidRPr="005320E6">
        <w:rPr>
          <w:rFonts w:eastAsia="Calibri" w:cs="Arial"/>
          <w:b/>
          <w:bCs/>
          <w:sz w:val="21"/>
          <w:szCs w:val="21"/>
          <w:lang w:val="it-IT" w:eastAsia="it-IT"/>
        </w:rPr>
        <w:lastRenderedPageBreak/>
        <w:t>CONSENSO AL TRATTAMENTO DEI DATI PERSONALI</w:t>
      </w:r>
    </w:p>
    <w:p w14:paraId="355DEAA4" w14:textId="77777777" w:rsidR="009B6EB6" w:rsidRPr="005320E6" w:rsidRDefault="009B6EB6" w:rsidP="009B6EB6">
      <w:pPr>
        <w:suppressAutoHyphens w:val="0"/>
        <w:ind w:left="708"/>
        <w:jc w:val="center"/>
        <w:rPr>
          <w:rFonts w:eastAsia="Calibri" w:cs="Arial"/>
          <w:b/>
          <w:bCs/>
          <w:sz w:val="21"/>
          <w:szCs w:val="21"/>
          <w:lang w:val="it-IT" w:eastAsia="it-IT"/>
        </w:rPr>
      </w:pPr>
      <w:r w:rsidRPr="005320E6">
        <w:rPr>
          <w:rFonts w:eastAsia="Calibri" w:cs="Arial"/>
          <w:b/>
          <w:bCs/>
          <w:sz w:val="21"/>
          <w:szCs w:val="21"/>
          <w:lang w:val="it-IT" w:eastAsia="it-IT"/>
        </w:rPr>
        <w:t>LEGALE RAPPRESENTANTE/SOGGETTO DELEGATO</w:t>
      </w:r>
    </w:p>
    <w:p w14:paraId="6EFF76FB" w14:textId="77777777" w:rsidR="009B6EB6" w:rsidRPr="005320E6" w:rsidRDefault="009B6EB6" w:rsidP="009B6EB6">
      <w:pPr>
        <w:suppressAutoHyphens w:val="0"/>
        <w:ind w:left="708"/>
        <w:rPr>
          <w:rFonts w:eastAsia="Calibri" w:cs="Arial"/>
          <w:sz w:val="21"/>
          <w:szCs w:val="21"/>
          <w:lang w:val="it-IT" w:eastAsia="it-IT"/>
        </w:rPr>
      </w:pPr>
    </w:p>
    <w:p w14:paraId="5984807B" w14:textId="77777777" w:rsidR="009B6EB6" w:rsidRPr="005320E6" w:rsidRDefault="009B6EB6" w:rsidP="009B6EB6">
      <w:pPr>
        <w:suppressAutoHyphens w:val="0"/>
        <w:ind w:left="708"/>
        <w:rPr>
          <w:rFonts w:eastAsia="Calibri" w:cs="Arial"/>
          <w:sz w:val="21"/>
          <w:szCs w:val="21"/>
          <w:lang w:val="it-IT" w:eastAsia="it-IT"/>
        </w:rPr>
      </w:pPr>
      <w:r w:rsidRPr="005320E6">
        <w:rPr>
          <w:rFonts w:eastAsia="Calibri" w:cs="Arial"/>
          <w:sz w:val="21"/>
          <w:szCs w:val="21"/>
          <w:lang w:val="it-IT" w:eastAsia="it-IT"/>
        </w:rPr>
        <w:t xml:space="preserve">Il/La Sottoscritto/a _____________________  in qualità di legale rappresentante/soggetto delegato alla firma della documentazione contrattuale, dichiara di aver preso visione dell'informativa privacy presente all'indirizzo </w:t>
      </w:r>
      <w:hyperlink r:id="rId17" w:history="1">
        <w:r w:rsidRPr="005320E6">
          <w:rPr>
            <w:rFonts w:eastAsia="Calibri" w:cs="Arial"/>
            <w:color w:val="0563C1"/>
            <w:sz w:val="21"/>
            <w:szCs w:val="21"/>
            <w:u w:val="single"/>
            <w:lang w:val="it-IT" w:eastAsia="it-IT"/>
          </w:rPr>
          <w:t>https://www.sace.it/trattamento-dati</w:t>
        </w:r>
      </w:hyperlink>
      <w:r w:rsidRPr="005320E6">
        <w:rPr>
          <w:rFonts w:eastAsia="Calibri" w:cs="Arial"/>
          <w:sz w:val="21"/>
          <w:szCs w:val="21"/>
          <w:lang w:val="it-IT" w:eastAsia="it-IT"/>
        </w:rPr>
        <w:t>, resa ai sensi degli artt. 13 e 14 del Regolamento 2016/679 (GDPR) e di averne reso edotti eventuali terzi di cui fornisce i dati.</w:t>
      </w:r>
    </w:p>
    <w:p w14:paraId="4B41CDEB" w14:textId="77777777" w:rsidR="009B6EB6" w:rsidRPr="005320E6" w:rsidRDefault="009B6EB6" w:rsidP="009B6EB6">
      <w:pPr>
        <w:suppressAutoHyphens w:val="0"/>
        <w:ind w:left="708"/>
        <w:rPr>
          <w:rFonts w:eastAsia="Calibri" w:cs="Arial"/>
          <w:sz w:val="21"/>
          <w:szCs w:val="21"/>
          <w:lang w:val="it-IT" w:eastAsia="it-IT"/>
        </w:rPr>
      </w:pPr>
    </w:p>
    <w:p w14:paraId="3685850A" w14:textId="77777777" w:rsidR="009B6EB6" w:rsidRPr="005320E6" w:rsidRDefault="009B6EB6" w:rsidP="009B6EB6">
      <w:pPr>
        <w:suppressAutoHyphens w:val="0"/>
        <w:ind w:left="708"/>
        <w:rPr>
          <w:rFonts w:eastAsia="Calibri" w:cs="Arial"/>
          <w:sz w:val="21"/>
          <w:szCs w:val="21"/>
          <w:lang w:val="it-IT" w:eastAsia="it-IT"/>
        </w:rPr>
      </w:pPr>
      <w:r w:rsidRPr="005320E6">
        <w:rPr>
          <w:rFonts w:eastAsia="Calibri" w:cs="Arial"/>
          <w:sz w:val="21"/>
          <w:szCs w:val="21"/>
          <w:lang w:val="it-IT" w:eastAsia="it-IT"/>
        </w:rPr>
        <w:t>Il trattamento dei dati personali per le finalità di marketing è effettuato in regime di Contitolarità, ai sensi dell'art. 26 del GDPR, da SACE e dalle Società controllate, esclusivamente previo espresso consenso dell'interessato.</w:t>
      </w:r>
    </w:p>
    <w:p w14:paraId="3B4DB437" w14:textId="77777777" w:rsidR="009B6EB6" w:rsidRPr="005320E6" w:rsidRDefault="009B6EB6" w:rsidP="009B6EB6">
      <w:pPr>
        <w:suppressAutoHyphens w:val="0"/>
        <w:ind w:left="708"/>
        <w:rPr>
          <w:rFonts w:eastAsia="Calibri" w:cs="Arial"/>
          <w:sz w:val="21"/>
          <w:szCs w:val="21"/>
          <w:lang w:val="it-IT" w:eastAsia="it-IT"/>
        </w:rPr>
      </w:pPr>
    </w:p>
    <w:p w14:paraId="2F0764D1" w14:textId="77777777" w:rsidR="009B6EB6" w:rsidRPr="005320E6" w:rsidRDefault="009B6EB6" w:rsidP="009B6EB6">
      <w:pPr>
        <w:suppressAutoHyphens w:val="0"/>
        <w:ind w:left="708"/>
        <w:rPr>
          <w:rFonts w:eastAsia="Calibri" w:cs="Arial"/>
          <w:sz w:val="21"/>
          <w:szCs w:val="21"/>
          <w:lang w:val="it-IT" w:eastAsia="it-IT"/>
        </w:rPr>
      </w:pPr>
      <w:r w:rsidRPr="005320E6">
        <w:rPr>
          <w:rFonts w:eastAsia="Calibri" w:cs="Arial"/>
          <w:sz w:val="21"/>
          <w:szCs w:val="21"/>
          <w:lang w:val="it-IT" w:eastAsia="it-IT"/>
        </w:rPr>
        <w:t>Per quanto riguarda il trattamento dei propri dati personali relativamente all'attività di marketing (invio di materiale pubblicitario, vendita diretta, compimento di ricerche di mercato e comunicazione commerciale) e rilevazione di qualità anche attraverso tecniche di comunicazioni a distanza automatizzate (come email, sms, instant messaging) e tradizionali (come chiamate tramite operatore) della SACE e delle società del perimetro.</w:t>
      </w:r>
    </w:p>
    <w:p w14:paraId="49B380AA" w14:textId="77777777" w:rsidR="009B6EB6" w:rsidRPr="005320E6" w:rsidRDefault="009B6EB6" w:rsidP="009B6EB6">
      <w:pPr>
        <w:suppressAutoHyphens w:val="0"/>
        <w:ind w:left="708"/>
        <w:rPr>
          <w:rFonts w:eastAsia="Calibri" w:cs="Arial"/>
          <w:sz w:val="21"/>
          <w:szCs w:val="21"/>
          <w:lang w:val="it-IT" w:eastAsia="it-IT"/>
        </w:rPr>
      </w:pPr>
    </w:p>
    <w:p w14:paraId="065BD254" w14:textId="77777777" w:rsidR="009B6EB6" w:rsidRPr="005320E6" w:rsidRDefault="009B6EB6" w:rsidP="009B6EB6">
      <w:pPr>
        <w:suppressAutoHyphens w:val="0"/>
        <w:spacing w:before="120" w:after="160" w:line="256" w:lineRule="auto"/>
        <w:ind w:left="708"/>
        <w:jc w:val="center"/>
        <w:rPr>
          <w:rFonts w:eastAsia="Calibri" w:cs="Arial"/>
          <w:sz w:val="21"/>
          <w:szCs w:val="21"/>
          <w:lang w:val="it-IT" w:eastAsia="it-IT"/>
        </w:rPr>
      </w:pPr>
      <w:r w:rsidRPr="005320E6">
        <w:rPr>
          <w:rFonts w:eastAsia="Calibri" w:cs="Arial"/>
          <w:sz w:val="21"/>
          <w:szCs w:val="21"/>
          <w:lang w:val="it-IT" w:eastAsia="it-IT"/>
        </w:rPr>
        <w:t>          </w:t>
      </w:r>
      <w:r w:rsidRPr="005320E6">
        <w:rPr>
          <w:rFonts w:eastAsia="Calibri" w:cs="Arial"/>
          <w:sz w:val="21"/>
          <w:szCs w:val="21"/>
          <w:lang w:val="it-IT" w:eastAsia="it-IT"/>
        </w:rPr>
        <w:fldChar w:fldCharType="begin">
          <w:ffData>
            <w:name w:val="Controllo2"/>
            <w:enabled/>
            <w:calcOnExit w:val="0"/>
            <w:checkBox>
              <w:sizeAuto/>
              <w:default w:val="0"/>
            </w:checkBox>
          </w:ffData>
        </w:fldChar>
      </w:r>
      <w:r w:rsidRPr="005320E6">
        <w:rPr>
          <w:rFonts w:eastAsia="Calibri" w:cs="Arial"/>
          <w:sz w:val="21"/>
          <w:szCs w:val="21"/>
          <w:lang w:val="it-IT" w:eastAsia="it-IT"/>
        </w:rPr>
        <w:instrText xml:space="preserve"> FORMCHECKBOX </w:instrText>
      </w:r>
      <w:r w:rsidR="00F95374">
        <w:rPr>
          <w:rFonts w:eastAsia="Calibri" w:cs="Arial"/>
          <w:sz w:val="21"/>
          <w:szCs w:val="21"/>
          <w:lang w:val="it-IT" w:eastAsia="it-IT"/>
        </w:rPr>
      </w:r>
      <w:r w:rsidR="00F95374">
        <w:rPr>
          <w:rFonts w:eastAsia="Calibri" w:cs="Arial"/>
          <w:sz w:val="21"/>
          <w:szCs w:val="21"/>
          <w:lang w:val="it-IT" w:eastAsia="it-IT"/>
        </w:rPr>
        <w:fldChar w:fldCharType="separate"/>
      </w:r>
      <w:r w:rsidRPr="005320E6">
        <w:rPr>
          <w:rFonts w:eastAsia="Calibri" w:cs="Arial"/>
          <w:sz w:val="21"/>
          <w:szCs w:val="21"/>
          <w:lang w:val="it-IT" w:eastAsia="it-IT"/>
        </w:rPr>
        <w:fldChar w:fldCharType="end"/>
      </w:r>
      <w:r w:rsidRPr="005320E6">
        <w:rPr>
          <w:rFonts w:eastAsia="Calibri" w:cs="Arial"/>
          <w:sz w:val="21"/>
          <w:szCs w:val="21"/>
          <w:lang w:val="it-IT" w:eastAsia="it-IT"/>
        </w:rPr>
        <w:tab/>
        <w:t>presta il consenso</w:t>
      </w:r>
      <w:r w:rsidRPr="005320E6">
        <w:rPr>
          <w:rFonts w:eastAsia="Calibri" w:cs="Arial"/>
          <w:sz w:val="21"/>
          <w:szCs w:val="21"/>
          <w:lang w:val="it-IT" w:eastAsia="it-IT"/>
        </w:rPr>
        <w:tab/>
        <w:t xml:space="preserve">                        </w:t>
      </w:r>
      <w:r w:rsidRPr="005320E6">
        <w:rPr>
          <w:rFonts w:eastAsia="Calibri" w:cs="Arial"/>
          <w:sz w:val="21"/>
          <w:szCs w:val="21"/>
          <w:lang w:val="it-IT" w:eastAsia="it-IT"/>
        </w:rPr>
        <w:fldChar w:fldCharType="begin">
          <w:ffData>
            <w:name w:val="Controllo1"/>
            <w:enabled/>
            <w:calcOnExit w:val="0"/>
            <w:checkBox>
              <w:sizeAuto/>
              <w:default w:val="0"/>
            </w:checkBox>
          </w:ffData>
        </w:fldChar>
      </w:r>
      <w:r w:rsidRPr="005320E6">
        <w:rPr>
          <w:rFonts w:eastAsia="Calibri" w:cs="Arial"/>
          <w:sz w:val="21"/>
          <w:szCs w:val="21"/>
          <w:lang w:val="it-IT" w:eastAsia="it-IT"/>
        </w:rPr>
        <w:instrText xml:space="preserve"> FORMCHECKBOX </w:instrText>
      </w:r>
      <w:r w:rsidR="00F95374">
        <w:rPr>
          <w:rFonts w:eastAsia="Calibri" w:cs="Arial"/>
          <w:sz w:val="21"/>
          <w:szCs w:val="21"/>
          <w:lang w:val="it-IT" w:eastAsia="it-IT"/>
        </w:rPr>
      </w:r>
      <w:r w:rsidR="00F95374">
        <w:rPr>
          <w:rFonts w:eastAsia="Calibri" w:cs="Arial"/>
          <w:sz w:val="21"/>
          <w:szCs w:val="21"/>
          <w:lang w:val="it-IT" w:eastAsia="it-IT"/>
        </w:rPr>
        <w:fldChar w:fldCharType="separate"/>
      </w:r>
      <w:r w:rsidRPr="005320E6">
        <w:rPr>
          <w:rFonts w:eastAsia="Calibri" w:cs="Arial"/>
          <w:sz w:val="21"/>
          <w:szCs w:val="21"/>
          <w:lang w:val="it-IT" w:eastAsia="it-IT"/>
        </w:rPr>
        <w:fldChar w:fldCharType="end"/>
      </w:r>
      <w:r w:rsidRPr="005320E6">
        <w:rPr>
          <w:rFonts w:eastAsia="Calibri" w:cs="Arial"/>
          <w:sz w:val="21"/>
          <w:szCs w:val="21"/>
          <w:lang w:val="it-IT" w:eastAsia="it-IT"/>
        </w:rPr>
        <w:t xml:space="preserve">         nega il consenso</w:t>
      </w:r>
    </w:p>
    <w:p w14:paraId="0BA08875" w14:textId="77777777" w:rsidR="009B6EB6" w:rsidRPr="005320E6" w:rsidRDefault="009B6EB6" w:rsidP="009B6EB6">
      <w:pPr>
        <w:widowControl w:val="0"/>
        <w:suppressAutoHyphens w:val="0"/>
        <w:autoSpaceDE w:val="0"/>
        <w:autoSpaceDN w:val="0"/>
        <w:adjustRightInd w:val="0"/>
        <w:spacing w:before="120"/>
        <w:ind w:left="720"/>
        <w:rPr>
          <w:rFonts w:cs="Arial"/>
          <w:sz w:val="21"/>
          <w:szCs w:val="21"/>
          <w:lang w:val="it-IT" w:eastAsia="en-US"/>
        </w:rPr>
      </w:pPr>
    </w:p>
    <w:p w14:paraId="289F9CDD" w14:textId="77777777" w:rsidR="009B6EB6" w:rsidRPr="005320E6" w:rsidRDefault="009B6EB6" w:rsidP="009B6EB6">
      <w:pPr>
        <w:suppressAutoHyphens w:val="0"/>
        <w:ind w:left="708"/>
        <w:rPr>
          <w:rFonts w:eastAsia="Calibri" w:cs="Arial"/>
          <w:sz w:val="21"/>
          <w:szCs w:val="21"/>
          <w:lang w:val="it-IT" w:eastAsia="it-IT"/>
        </w:rPr>
      </w:pPr>
    </w:p>
    <w:p w14:paraId="0E519225" w14:textId="77777777" w:rsidR="009B6EB6" w:rsidRPr="005320E6" w:rsidRDefault="009B6EB6" w:rsidP="009B6EB6">
      <w:pPr>
        <w:suppressAutoHyphens w:val="0"/>
        <w:ind w:left="708"/>
        <w:rPr>
          <w:rFonts w:eastAsia="Calibri" w:cs="Arial"/>
          <w:sz w:val="21"/>
          <w:szCs w:val="21"/>
          <w:lang w:val="it-IT" w:eastAsia="it-IT"/>
        </w:rPr>
      </w:pPr>
      <w:r w:rsidRPr="005320E6">
        <w:rPr>
          <w:rFonts w:eastAsia="Calibri" w:cs="Arial"/>
          <w:sz w:val="21"/>
          <w:szCs w:val="21"/>
          <w:lang w:val="it-IT" w:eastAsia="it-IT"/>
        </w:rPr>
        <w:t>per quanto riguarda la comunicazione dei suoi dati personali a terzi a fini di informazione commerciale, indagini statistiche, ricerche di mercato, offerte dirette di loro prodotti e servizi effettuate attraverso modalità tradizionali di contatto e attraverso modalità automatizzate di contatto</w:t>
      </w:r>
    </w:p>
    <w:p w14:paraId="6A605055" w14:textId="77777777" w:rsidR="009B6EB6" w:rsidRPr="005320E6" w:rsidRDefault="009B6EB6" w:rsidP="009B6EB6">
      <w:pPr>
        <w:suppressAutoHyphens w:val="0"/>
        <w:ind w:left="708"/>
        <w:rPr>
          <w:rFonts w:eastAsia="Calibri" w:cs="Arial"/>
          <w:sz w:val="21"/>
          <w:szCs w:val="21"/>
          <w:lang w:val="it-IT" w:eastAsia="it-IT"/>
        </w:rPr>
      </w:pPr>
    </w:p>
    <w:p w14:paraId="0BF6C43E" w14:textId="77777777" w:rsidR="009B6EB6" w:rsidRPr="005320E6" w:rsidRDefault="009B6EB6" w:rsidP="009B6EB6">
      <w:pPr>
        <w:suppressAutoHyphens w:val="0"/>
        <w:spacing w:before="120" w:after="160" w:line="256" w:lineRule="auto"/>
        <w:ind w:left="708"/>
        <w:jc w:val="center"/>
        <w:rPr>
          <w:rFonts w:eastAsia="Calibri" w:cs="Arial"/>
          <w:sz w:val="21"/>
          <w:szCs w:val="21"/>
          <w:lang w:val="it-IT" w:eastAsia="it-IT"/>
        </w:rPr>
      </w:pPr>
      <w:r w:rsidRPr="005320E6">
        <w:rPr>
          <w:rFonts w:eastAsia="Calibri" w:cs="Arial"/>
          <w:sz w:val="21"/>
          <w:szCs w:val="21"/>
          <w:lang w:val="it-IT" w:eastAsia="it-IT"/>
        </w:rPr>
        <w:t>          </w:t>
      </w:r>
      <w:r w:rsidRPr="005320E6">
        <w:rPr>
          <w:rFonts w:eastAsia="Calibri" w:cs="Arial"/>
          <w:sz w:val="21"/>
          <w:szCs w:val="21"/>
          <w:lang w:val="it-IT" w:eastAsia="it-IT"/>
        </w:rPr>
        <w:fldChar w:fldCharType="begin">
          <w:ffData>
            <w:name w:val="Controllo2"/>
            <w:enabled/>
            <w:calcOnExit w:val="0"/>
            <w:checkBox>
              <w:sizeAuto/>
              <w:default w:val="0"/>
            </w:checkBox>
          </w:ffData>
        </w:fldChar>
      </w:r>
      <w:r w:rsidRPr="005320E6">
        <w:rPr>
          <w:rFonts w:eastAsia="Calibri" w:cs="Arial"/>
          <w:sz w:val="21"/>
          <w:szCs w:val="21"/>
          <w:lang w:val="it-IT" w:eastAsia="it-IT"/>
        </w:rPr>
        <w:instrText xml:space="preserve"> FORMCHECKBOX </w:instrText>
      </w:r>
      <w:r w:rsidR="00F95374">
        <w:rPr>
          <w:rFonts w:eastAsia="Calibri" w:cs="Arial"/>
          <w:sz w:val="21"/>
          <w:szCs w:val="21"/>
          <w:lang w:val="it-IT" w:eastAsia="it-IT"/>
        </w:rPr>
      </w:r>
      <w:r w:rsidR="00F95374">
        <w:rPr>
          <w:rFonts w:eastAsia="Calibri" w:cs="Arial"/>
          <w:sz w:val="21"/>
          <w:szCs w:val="21"/>
          <w:lang w:val="it-IT" w:eastAsia="it-IT"/>
        </w:rPr>
        <w:fldChar w:fldCharType="separate"/>
      </w:r>
      <w:r w:rsidRPr="005320E6">
        <w:rPr>
          <w:rFonts w:eastAsia="Calibri" w:cs="Arial"/>
          <w:sz w:val="21"/>
          <w:szCs w:val="21"/>
          <w:lang w:val="it-IT" w:eastAsia="it-IT"/>
        </w:rPr>
        <w:fldChar w:fldCharType="end"/>
      </w:r>
      <w:r w:rsidRPr="005320E6">
        <w:rPr>
          <w:rFonts w:eastAsia="Calibri" w:cs="Arial"/>
          <w:sz w:val="21"/>
          <w:szCs w:val="21"/>
          <w:lang w:val="it-IT" w:eastAsia="it-IT"/>
        </w:rPr>
        <w:tab/>
        <w:t>presta il consenso</w:t>
      </w:r>
      <w:r w:rsidRPr="005320E6">
        <w:rPr>
          <w:rFonts w:eastAsia="Calibri" w:cs="Arial"/>
          <w:sz w:val="21"/>
          <w:szCs w:val="21"/>
          <w:lang w:val="it-IT" w:eastAsia="it-IT"/>
        </w:rPr>
        <w:tab/>
        <w:t xml:space="preserve">                        </w:t>
      </w:r>
      <w:r w:rsidRPr="005320E6">
        <w:rPr>
          <w:rFonts w:eastAsia="Calibri" w:cs="Arial"/>
          <w:sz w:val="21"/>
          <w:szCs w:val="21"/>
          <w:lang w:val="it-IT" w:eastAsia="it-IT"/>
        </w:rPr>
        <w:fldChar w:fldCharType="begin">
          <w:ffData>
            <w:name w:val="Controllo1"/>
            <w:enabled/>
            <w:calcOnExit w:val="0"/>
            <w:checkBox>
              <w:sizeAuto/>
              <w:default w:val="0"/>
            </w:checkBox>
          </w:ffData>
        </w:fldChar>
      </w:r>
      <w:r w:rsidRPr="005320E6">
        <w:rPr>
          <w:rFonts w:eastAsia="Calibri" w:cs="Arial"/>
          <w:sz w:val="21"/>
          <w:szCs w:val="21"/>
          <w:lang w:val="it-IT" w:eastAsia="it-IT"/>
        </w:rPr>
        <w:instrText xml:space="preserve"> FORMCHECKBOX </w:instrText>
      </w:r>
      <w:r w:rsidR="00F95374">
        <w:rPr>
          <w:rFonts w:eastAsia="Calibri" w:cs="Arial"/>
          <w:sz w:val="21"/>
          <w:szCs w:val="21"/>
          <w:lang w:val="it-IT" w:eastAsia="it-IT"/>
        </w:rPr>
      </w:r>
      <w:r w:rsidR="00F95374">
        <w:rPr>
          <w:rFonts w:eastAsia="Calibri" w:cs="Arial"/>
          <w:sz w:val="21"/>
          <w:szCs w:val="21"/>
          <w:lang w:val="it-IT" w:eastAsia="it-IT"/>
        </w:rPr>
        <w:fldChar w:fldCharType="separate"/>
      </w:r>
      <w:r w:rsidRPr="005320E6">
        <w:rPr>
          <w:rFonts w:eastAsia="Calibri" w:cs="Arial"/>
          <w:sz w:val="21"/>
          <w:szCs w:val="21"/>
          <w:lang w:val="it-IT" w:eastAsia="it-IT"/>
        </w:rPr>
        <w:fldChar w:fldCharType="end"/>
      </w:r>
      <w:r w:rsidRPr="005320E6">
        <w:rPr>
          <w:rFonts w:eastAsia="Calibri" w:cs="Arial"/>
          <w:sz w:val="21"/>
          <w:szCs w:val="21"/>
          <w:lang w:val="it-IT" w:eastAsia="it-IT"/>
        </w:rPr>
        <w:t xml:space="preserve">         nega il consenso</w:t>
      </w:r>
    </w:p>
    <w:p w14:paraId="14D33F90" w14:textId="77777777" w:rsidR="009B6EB6" w:rsidRPr="005320E6" w:rsidRDefault="009B6EB6" w:rsidP="009B6EB6">
      <w:pPr>
        <w:suppressAutoHyphens w:val="0"/>
        <w:ind w:left="708"/>
        <w:rPr>
          <w:rFonts w:eastAsia="Calibri" w:cs="Arial"/>
          <w:sz w:val="21"/>
          <w:szCs w:val="21"/>
          <w:lang w:val="it-IT" w:eastAsia="it-IT"/>
        </w:rPr>
      </w:pPr>
    </w:p>
    <w:p w14:paraId="073A4445" w14:textId="77777777" w:rsidR="009B6EB6" w:rsidRPr="005320E6" w:rsidRDefault="009B6EB6" w:rsidP="009B6EB6">
      <w:pPr>
        <w:suppressAutoHyphens w:val="0"/>
        <w:ind w:left="708"/>
        <w:rPr>
          <w:rFonts w:eastAsia="Calibri" w:cs="Arial"/>
          <w:sz w:val="21"/>
          <w:szCs w:val="21"/>
          <w:lang w:val="it-IT" w:eastAsia="it-IT"/>
        </w:rPr>
      </w:pPr>
    </w:p>
    <w:p w14:paraId="6159AD15" w14:textId="77777777" w:rsidR="009B6EB6" w:rsidRPr="005320E6" w:rsidRDefault="009B6EB6" w:rsidP="009B6EB6">
      <w:pPr>
        <w:widowControl w:val="0"/>
        <w:suppressAutoHyphens w:val="0"/>
        <w:autoSpaceDE w:val="0"/>
        <w:autoSpaceDN w:val="0"/>
        <w:adjustRightInd w:val="0"/>
        <w:spacing w:before="120"/>
        <w:ind w:firstLine="708"/>
        <w:rPr>
          <w:rFonts w:eastAsia="Calibri" w:cs="Arial"/>
          <w:sz w:val="21"/>
          <w:szCs w:val="21"/>
          <w:lang w:val="it-IT" w:eastAsia="it-IT"/>
        </w:rPr>
      </w:pPr>
      <w:r w:rsidRPr="005320E6">
        <w:rPr>
          <w:rFonts w:eastAsia="Calibri" w:cs="Arial"/>
          <w:sz w:val="21"/>
          <w:szCs w:val="21"/>
          <w:lang w:val="it-IT" w:eastAsia="it-IT"/>
        </w:rPr>
        <w:t>Data ___ / ___ / ______ Firma _____________________________________</w:t>
      </w:r>
    </w:p>
    <w:p w14:paraId="4851EA4D" w14:textId="77777777" w:rsidR="009B6EB6" w:rsidRPr="005320E6" w:rsidRDefault="009B6EB6" w:rsidP="009B6EB6">
      <w:pPr>
        <w:tabs>
          <w:tab w:val="left" w:pos="708"/>
        </w:tabs>
        <w:autoSpaceDE w:val="0"/>
        <w:spacing w:after="200"/>
        <w:ind w:left="708"/>
        <w:rPr>
          <w:rFonts w:eastAsia="Calibri" w:cs="Arial"/>
          <w:sz w:val="21"/>
          <w:szCs w:val="21"/>
          <w:lang w:val="it-IT" w:eastAsia="it-IT"/>
        </w:rPr>
      </w:pPr>
    </w:p>
    <w:p w14:paraId="0996667D" w14:textId="77777777" w:rsidR="009B6EB6" w:rsidRPr="005320E6" w:rsidRDefault="009B6EB6" w:rsidP="009B6EB6">
      <w:pPr>
        <w:tabs>
          <w:tab w:val="left" w:pos="708"/>
        </w:tabs>
        <w:autoSpaceDE w:val="0"/>
        <w:spacing w:after="200"/>
        <w:ind w:left="708"/>
        <w:rPr>
          <w:rFonts w:eastAsia="Calibri" w:cs="Arial"/>
          <w:sz w:val="21"/>
          <w:szCs w:val="21"/>
          <w:lang w:val="it-IT" w:eastAsia="it-IT"/>
        </w:rPr>
      </w:pPr>
      <w:r w:rsidRPr="005320E6">
        <w:rPr>
          <w:rFonts w:eastAsia="Calibri" w:cs="Arial"/>
          <w:sz w:val="21"/>
          <w:szCs w:val="21"/>
          <w:lang w:val="it-IT" w:eastAsia="it-IT"/>
        </w:rPr>
        <w:t xml:space="preserve">Il consenso prestato potrà essere in ogni momento revocato scrivendo ai seguenti indirizzi di posta elettronica: </w:t>
      </w:r>
      <w:hyperlink r:id="rId18" w:history="1">
        <w:r w:rsidRPr="005320E6">
          <w:rPr>
            <w:rFonts w:eastAsia="Calibri" w:cs="Arial"/>
            <w:color w:val="0000FF"/>
            <w:sz w:val="21"/>
            <w:szCs w:val="21"/>
            <w:u w:val="single"/>
            <w:lang w:val="it-IT" w:eastAsia="it-IT"/>
          </w:rPr>
          <w:t>privacy@sace.it</w:t>
        </w:r>
      </w:hyperlink>
      <w:r w:rsidRPr="005320E6">
        <w:rPr>
          <w:rFonts w:eastAsia="Calibri" w:cs="Arial"/>
          <w:sz w:val="21"/>
          <w:szCs w:val="21"/>
          <w:lang w:val="it-IT" w:eastAsia="it-IT"/>
        </w:rPr>
        <w:t xml:space="preserve">, </w:t>
      </w:r>
      <w:hyperlink r:id="rId19" w:history="1">
        <w:r w:rsidRPr="005320E6">
          <w:rPr>
            <w:rFonts w:eastAsia="Calibri" w:cs="Arial"/>
            <w:color w:val="0000FF"/>
            <w:sz w:val="21"/>
            <w:szCs w:val="21"/>
            <w:u w:val="single"/>
            <w:lang w:val="it-IT" w:eastAsia="it-IT"/>
          </w:rPr>
          <w:t>privacy@sacebt.it</w:t>
        </w:r>
      </w:hyperlink>
      <w:r w:rsidRPr="005320E6">
        <w:rPr>
          <w:rFonts w:eastAsia="Calibri" w:cs="Arial"/>
          <w:sz w:val="21"/>
          <w:szCs w:val="21"/>
          <w:lang w:val="it-IT" w:eastAsia="it-IT"/>
        </w:rPr>
        <w:t xml:space="preserve">, </w:t>
      </w:r>
      <w:hyperlink r:id="rId20" w:history="1">
        <w:r w:rsidRPr="005320E6">
          <w:rPr>
            <w:rFonts w:eastAsia="Calibri" w:cs="Arial"/>
            <w:color w:val="0000FF"/>
            <w:sz w:val="21"/>
            <w:szCs w:val="21"/>
            <w:u w:val="single"/>
            <w:lang w:val="it-IT" w:eastAsia="it-IT"/>
          </w:rPr>
          <w:t>privacy@sacefct.it</w:t>
        </w:r>
      </w:hyperlink>
      <w:r w:rsidRPr="005320E6">
        <w:rPr>
          <w:rFonts w:eastAsia="Calibri" w:cs="Arial"/>
          <w:sz w:val="21"/>
          <w:szCs w:val="21"/>
          <w:lang w:val="it-IT" w:eastAsia="it-IT"/>
        </w:rPr>
        <w:t xml:space="preserve">, </w:t>
      </w:r>
      <w:hyperlink r:id="rId21" w:history="1">
        <w:r w:rsidRPr="005320E6">
          <w:rPr>
            <w:rFonts w:eastAsia="Calibri" w:cs="Arial"/>
            <w:color w:val="0000FF"/>
            <w:sz w:val="21"/>
            <w:szCs w:val="21"/>
            <w:u w:val="single"/>
            <w:lang w:val="it-IT" w:eastAsia="it-IT"/>
          </w:rPr>
          <w:t>privacy@sacesrv.it</w:t>
        </w:r>
      </w:hyperlink>
      <w:r w:rsidRPr="005320E6">
        <w:rPr>
          <w:rFonts w:eastAsia="Calibri" w:cs="Arial"/>
          <w:sz w:val="21"/>
          <w:szCs w:val="21"/>
          <w:lang w:val="it-IT" w:eastAsia="it-IT"/>
        </w:rPr>
        <w:t>.</w:t>
      </w:r>
    </w:p>
    <w:p w14:paraId="69E68D11" w14:textId="77777777" w:rsidR="009B6EB6" w:rsidRPr="005320E6" w:rsidRDefault="009B6EB6" w:rsidP="009B6EB6">
      <w:pPr>
        <w:suppressAutoHyphens w:val="0"/>
        <w:autoSpaceDE w:val="0"/>
        <w:autoSpaceDN w:val="0"/>
        <w:ind w:left="708"/>
        <w:rPr>
          <w:rFonts w:eastAsia="Calibri" w:cs="Arial"/>
          <w:sz w:val="21"/>
          <w:szCs w:val="21"/>
          <w:lang w:val="it-IT" w:eastAsia="it-IT"/>
        </w:rPr>
      </w:pPr>
    </w:p>
    <w:p w14:paraId="4CBEC634" w14:textId="77777777" w:rsidR="009B6EB6" w:rsidRPr="005320E6" w:rsidRDefault="009B6EB6" w:rsidP="009B6EB6">
      <w:pPr>
        <w:suppressAutoHyphens w:val="0"/>
        <w:ind w:left="708"/>
        <w:rPr>
          <w:rFonts w:eastAsia="Calibri" w:cs="Arial"/>
          <w:color w:val="44546A"/>
          <w:sz w:val="21"/>
          <w:szCs w:val="21"/>
          <w:lang w:val="it-IT" w:eastAsia="it-IT"/>
        </w:rPr>
      </w:pPr>
      <w:r w:rsidRPr="005320E6">
        <w:rPr>
          <w:rFonts w:eastAsia="Calibri" w:cs="Arial"/>
          <w:bCs/>
          <w:sz w:val="21"/>
          <w:szCs w:val="21"/>
          <w:lang w:val="it-IT" w:eastAsia="it-IT"/>
        </w:rPr>
        <w:t>L'informativa privacy dovrà essere sottoscritta e allegata al presente modulo di domanda all'atto della presentazione dello stesso.</w:t>
      </w:r>
    </w:p>
    <w:p w14:paraId="4DC68A7D" w14:textId="77777777" w:rsidR="009B6EB6" w:rsidRPr="005320E6" w:rsidRDefault="009B6EB6" w:rsidP="009B6EB6">
      <w:pPr>
        <w:suppressAutoHyphens w:val="0"/>
        <w:spacing w:after="160" w:line="256" w:lineRule="auto"/>
        <w:jc w:val="left"/>
        <w:rPr>
          <w:rFonts w:eastAsia="Calibri" w:cs="Arial"/>
          <w:sz w:val="21"/>
          <w:szCs w:val="21"/>
          <w:lang w:val="it-IT" w:eastAsia="en-US"/>
        </w:rPr>
      </w:pPr>
    </w:p>
    <w:p w14:paraId="54BBAFD5" w14:textId="77777777" w:rsidR="00D566BF" w:rsidRPr="00043684" w:rsidRDefault="0007183D" w:rsidP="005320E6">
      <w:pPr>
        <w:suppressAutoHyphens w:val="0"/>
        <w:jc w:val="left"/>
        <w:rPr>
          <w:rFonts w:cs="Arial"/>
          <w:sz w:val="21"/>
          <w:szCs w:val="21"/>
          <w:lang w:val="it-IT"/>
        </w:rPr>
      </w:pPr>
      <w:r w:rsidRPr="00043684">
        <w:rPr>
          <w:rFonts w:cs="Arial"/>
          <w:b/>
          <w:sz w:val="21"/>
          <w:szCs w:val="21"/>
          <w:lang w:val="it-IT"/>
        </w:rPr>
        <w:br w:type="page"/>
      </w:r>
    </w:p>
    <w:p w14:paraId="3F5550BA" w14:textId="77777777" w:rsidR="004E0D0B" w:rsidRPr="00043684" w:rsidRDefault="004E0D0B" w:rsidP="00AA5464">
      <w:pPr>
        <w:rPr>
          <w:rFonts w:cs="Arial"/>
          <w:sz w:val="21"/>
          <w:szCs w:val="21"/>
          <w:lang w:val="it-IT"/>
        </w:rPr>
      </w:pPr>
    </w:p>
    <w:p w14:paraId="4706BAF3" w14:textId="77777777" w:rsidR="009064F9" w:rsidRPr="00043684" w:rsidRDefault="009064F9" w:rsidP="00652D5B">
      <w:pPr>
        <w:pStyle w:val="Allegato"/>
        <w:spacing w:after="240" w:line="24" w:lineRule="atLeast"/>
        <w:jc w:val="center"/>
        <w:rPr>
          <w:rFonts w:cs="Arial"/>
          <w:b/>
          <w:sz w:val="21"/>
          <w:szCs w:val="21"/>
          <w:lang w:val="it-IT"/>
        </w:rPr>
      </w:pPr>
      <w:r w:rsidRPr="00043684">
        <w:rPr>
          <w:rFonts w:cs="Arial"/>
          <w:b/>
          <w:sz w:val="21"/>
          <w:szCs w:val="21"/>
          <w:lang w:val="it-IT"/>
        </w:rPr>
        <w:t xml:space="preserve">ALLEGATO </w:t>
      </w:r>
      <w:r w:rsidR="007C0410" w:rsidRPr="00043684">
        <w:rPr>
          <w:rFonts w:cs="Arial"/>
          <w:b/>
          <w:sz w:val="21"/>
          <w:szCs w:val="21"/>
          <w:lang w:val="it-IT"/>
        </w:rPr>
        <w:t>1</w:t>
      </w:r>
    </w:p>
    <w:p w14:paraId="683ECBC6" w14:textId="77777777" w:rsidR="009064F9" w:rsidRPr="00043684" w:rsidRDefault="009064F9" w:rsidP="00AA5464">
      <w:pPr>
        <w:pStyle w:val="Titolo2"/>
        <w:numPr>
          <w:ilvl w:val="0"/>
          <w:numId w:val="0"/>
        </w:numPr>
        <w:spacing w:before="0" w:after="240" w:line="24" w:lineRule="atLeast"/>
        <w:ind w:left="2694" w:hanging="2694"/>
        <w:jc w:val="center"/>
        <w:rPr>
          <w:rFonts w:cs="Arial"/>
          <w:sz w:val="21"/>
          <w:szCs w:val="21"/>
          <w:lang w:val="it-IT"/>
        </w:rPr>
      </w:pPr>
      <w:r w:rsidRPr="00043684">
        <w:rPr>
          <w:rFonts w:cs="Arial"/>
          <w:sz w:val="21"/>
          <w:szCs w:val="21"/>
          <w:lang w:val="it-IT"/>
        </w:rPr>
        <w:t>Dichiarazioni dell’Esportatore</w:t>
      </w:r>
    </w:p>
    <w:p w14:paraId="4C1C606B" w14:textId="77777777" w:rsidR="009064F9" w:rsidRPr="00043684" w:rsidRDefault="009064F9" w:rsidP="006B7C98">
      <w:pPr>
        <w:pStyle w:val="Corpotesto"/>
        <w:spacing w:after="240" w:line="24" w:lineRule="atLeast"/>
        <w:rPr>
          <w:rFonts w:cs="Arial"/>
          <w:i/>
          <w:sz w:val="21"/>
          <w:szCs w:val="21"/>
          <w:lang w:val="it-IT"/>
        </w:rPr>
      </w:pPr>
      <w:r w:rsidRPr="00043684">
        <w:rPr>
          <w:rFonts w:cs="Arial"/>
          <w:i/>
          <w:sz w:val="21"/>
          <w:szCs w:val="21"/>
          <w:lang w:val="it-IT"/>
        </w:rPr>
        <w:t>[SU CARTA INTESTATA DELL’ESPORTATORE]</w:t>
      </w:r>
    </w:p>
    <w:p w14:paraId="77ABBB84" w14:textId="77777777" w:rsidR="009064F9" w:rsidRPr="00043684" w:rsidRDefault="009064F9" w:rsidP="006B7C98">
      <w:pPr>
        <w:pStyle w:val="Corpotesto"/>
        <w:spacing w:after="240" w:line="24" w:lineRule="atLeast"/>
        <w:rPr>
          <w:rFonts w:cs="Arial"/>
          <w:sz w:val="21"/>
          <w:szCs w:val="21"/>
          <w:lang w:val="it-IT"/>
        </w:rPr>
      </w:pPr>
      <w:r w:rsidRPr="00043684">
        <w:rPr>
          <w:rFonts w:cs="Arial"/>
          <w:sz w:val="21"/>
          <w:szCs w:val="21"/>
          <w:lang w:val="it-IT"/>
        </w:rPr>
        <w:t>In relazione a [</w:t>
      </w:r>
      <w:r w:rsidRPr="00043684">
        <w:rPr>
          <w:rFonts w:cs="Arial"/>
          <w:i/>
          <w:sz w:val="21"/>
          <w:szCs w:val="21"/>
          <w:lang w:val="it-IT"/>
        </w:rPr>
        <w:t>inserire riferimenti relativi alla Conferma di CD/Impegno Similare</w:t>
      </w:r>
      <w:r w:rsidRPr="00043684">
        <w:rPr>
          <w:rFonts w:cs="Arial"/>
          <w:sz w:val="21"/>
          <w:szCs w:val="21"/>
          <w:lang w:val="it-IT"/>
        </w:rPr>
        <w:t>] emessa/che sarà emessa da [</w:t>
      </w:r>
      <w:r w:rsidRPr="00043684">
        <w:rPr>
          <w:rFonts w:cs="Arial"/>
          <w:i/>
          <w:sz w:val="21"/>
          <w:szCs w:val="21"/>
          <w:lang w:val="it-IT"/>
        </w:rPr>
        <w:t>inserire nome della banca</w:t>
      </w:r>
      <w:r w:rsidRPr="00043684">
        <w:rPr>
          <w:rFonts w:cs="Arial"/>
          <w:sz w:val="21"/>
          <w:szCs w:val="21"/>
          <w:lang w:val="it-IT"/>
        </w:rPr>
        <w:t xml:space="preserve">] (la </w:t>
      </w:r>
      <w:r w:rsidRPr="00043684">
        <w:rPr>
          <w:rFonts w:cs="Arial"/>
          <w:b/>
          <w:sz w:val="21"/>
          <w:szCs w:val="21"/>
          <w:lang w:val="it-IT"/>
        </w:rPr>
        <w:t>“Banca”</w:t>
      </w:r>
      <w:r w:rsidRPr="00043684">
        <w:rPr>
          <w:rFonts w:cs="Arial"/>
          <w:sz w:val="21"/>
          <w:szCs w:val="21"/>
          <w:lang w:val="it-IT"/>
        </w:rPr>
        <w:t>), [●] (inserire nome dell’esportatore, l’“</w:t>
      </w:r>
      <w:r w:rsidRPr="00043684">
        <w:rPr>
          <w:rFonts w:cs="Arial"/>
          <w:b/>
          <w:sz w:val="21"/>
          <w:szCs w:val="21"/>
          <w:lang w:val="it-IT"/>
        </w:rPr>
        <w:t>Esportatore</w:t>
      </w:r>
      <w:r w:rsidRPr="00043684">
        <w:rPr>
          <w:rFonts w:cs="Arial"/>
          <w:sz w:val="21"/>
          <w:szCs w:val="21"/>
          <w:lang w:val="it-IT"/>
        </w:rPr>
        <w:t>”) dichiara, per quanto di sua conoscenza e ad ogni effetto di legge</w:t>
      </w:r>
      <w:r w:rsidRPr="00043684">
        <w:rPr>
          <w:rStyle w:val="Rimandonotaapidipagina"/>
          <w:rFonts w:cs="Arial"/>
          <w:sz w:val="21"/>
          <w:szCs w:val="21"/>
        </w:rPr>
        <w:footnoteReference w:id="23"/>
      </w:r>
      <w:r w:rsidRPr="00043684">
        <w:rPr>
          <w:rFonts w:cs="Arial"/>
          <w:sz w:val="21"/>
          <w:szCs w:val="21"/>
          <w:lang w:val="it-IT"/>
        </w:rPr>
        <w:t xml:space="preserve">: </w:t>
      </w:r>
    </w:p>
    <w:p w14:paraId="12459E35" w14:textId="77777777" w:rsidR="009064F9" w:rsidRPr="00043684" w:rsidRDefault="009064F9" w:rsidP="006B7C98">
      <w:pPr>
        <w:pStyle w:val="Paragrafoelenco"/>
        <w:numPr>
          <w:ilvl w:val="0"/>
          <w:numId w:val="18"/>
        </w:numPr>
        <w:tabs>
          <w:tab w:val="left" w:pos="567"/>
        </w:tabs>
        <w:suppressAutoHyphens w:val="0"/>
        <w:spacing w:after="240" w:line="24" w:lineRule="atLeast"/>
        <w:ind w:left="1134" w:hanging="1134"/>
        <w:contextualSpacing w:val="0"/>
        <w:rPr>
          <w:rFonts w:cs="Arial"/>
          <w:sz w:val="21"/>
          <w:szCs w:val="21"/>
          <w:lang w:val="it-IT"/>
        </w:rPr>
      </w:pPr>
    </w:p>
    <w:p w14:paraId="13D3166C" w14:textId="77777777" w:rsidR="009064F9" w:rsidRDefault="009064F9" w:rsidP="00AA5464">
      <w:pPr>
        <w:tabs>
          <w:tab w:val="left" w:pos="567"/>
        </w:tabs>
        <w:suppressAutoHyphens w:val="0"/>
        <w:spacing w:after="240" w:line="24" w:lineRule="atLeast"/>
        <w:ind w:left="360" w:hanging="360"/>
        <w:rPr>
          <w:rFonts w:cs="Arial"/>
          <w:sz w:val="21"/>
          <w:szCs w:val="21"/>
          <w:lang w:val="it-IT"/>
        </w:rPr>
      </w:pPr>
      <w:r w:rsidRPr="00043684">
        <w:rPr>
          <w:rFonts w:cs="Arial"/>
          <w:sz w:val="21"/>
          <w:szCs w:val="21"/>
          <w:lang w:val="it-IT"/>
        </w:rPr>
        <w:t>□</w:t>
      </w:r>
      <w:r w:rsidRPr="00043684">
        <w:rPr>
          <w:rFonts w:cs="Arial"/>
          <w:sz w:val="21"/>
          <w:szCs w:val="21"/>
          <w:lang w:val="it-IT"/>
        </w:rPr>
        <w:tab/>
      </w:r>
      <w:r w:rsidR="00D23FF9" w:rsidRPr="00043684">
        <w:rPr>
          <w:rFonts w:cs="Arial"/>
          <w:sz w:val="21"/>
          <w:szCs w:val="21"/>
          <w:lang w:val="it-IT"/>
        </w:rPr>
        <w:t>non sono state emesse</w:t>
      </w:r>
      <w:r w:rsidRPr="00043684">
        <w:rPr>
          <w:rFonts w:cs="Arial"/>
          <w:sz w:val="21"/>
          <w:szCs w:val="21"/>
          <w:lang w:val="it-IT"/>
        </w:rPr>
        <w:t xml:space="preserve"> negli ultimi cinque anni misure </w:t>
      </w:r>
      <w:r w:rsidR="00D23FF9" w:rsidRPr="00043684">
        <w:rPr>
          <w:rFonts w:cs="Arial"/>
          <w:sz w:val="21"/>
          <w:szCs w:val="21"/>
          <w:lang w:val="it-IT"/>
        </w:rPr>
        <w:t xml:space="preserve">amministrative e/o interdittive e/o altre misure </w:t>
      </w:r>
      <w:r w:rsidRPr="00043684">
        <w:rPr>
          <w:rFonts w:cs="Arial"/>
          <w:sz w:val="21"/>
          <w:szCs w:val="21"/>
          <w:lang w:val="it-IT"/>
        </w:rPr>
        <w:t xml:space="preserve">cautelari e/o sentenze di condanna </w:t>
      </w:r>
      <w:r w:rsidR="00D23FF9" w:rsidRPr="00043684">
        <w:rPr>
          <w:rFonts w:cs="Arial"/>
          <w:sz w:val="21"/>
          <w:szCs w:val="21"/>
          <w:lang w:val="it-IT"/>
        </w:rPr>
        <w:t xml:space="preserve">a proprio carico </w:t>
      </w:r>
      <w:r w:rsidR="002846BC" w:rsidRPr="00043684">
        <w:rPr>
          <w:rFonts w:cs="Arial"/>
          <w:sz w:val="21"/>
          <w:szCs w:val="21"/>
          <w:lang w:val="it-IT"/>
        </w:rPr>
        <w:t xml:space="preserve"> </w:t>
      </w:r>
      <w:r w:rsidRPr="00043684">
        <w:rPr>
          <w:rFonts w:cs="Arial"/>
          <w:sz w:val="21"/>
          <w:szCs w:val="21"/>
          <w:lang w:val="it-IT"/>
        </w:rPr>
        <w:t xml:space="preserve">per reati di </w:t>
      </w:r>
      <w:r w:rsidR="002846BC" w:rsidRPr="00043684">
        <w:rPr>
          <w:rFonts w:cs="Arial"/>
          <w:sz w:val="21"/>
          <w:szCs w:val="21"/>
          <w:lang w:val="it-IT"/>
        </w:rPr>
        <w:t xml:space="preserve">(i) </w:t>
      </w:r>
      <w:r w:rsidRPr="00043684">
        <w:rPr>
          <w:rFonts w:cs="Arial"/>
          <w:sz w:val="21"/>
          <w:szCs w:val="21"/>
          <w:lang w:val="it-IT"/>
        </w:rPr>
        <w:t>corruzione ai sensi della Convenzione dell’OCSE (Organizzazione per la Cooperazione e lo Sviluppo Economico) del 17 dicembre 1997 sulla lotta alla corruzione di pubblici ufficiali stranieri nelle operazioni economiche internazionali (la “</w:t>
      </w:r>
      <w:r w:rsidRPr="00043684">
        <w:rPr>
          <w:rFonts w:cs="Arial"/>
          <w:b/>
          <w:sz w:val="21"/>
          <w:szCs w:val="21"/>
          <w:lang w:val="it-IT"/>
        </w:rPr>
        <w:t>Convenzione</w:t>
      </w:r>
      <w:r w:rsidRPr="00043684">
        <w:rPr>
          <w:rFonts w:cs="Arial"/>
          <w:sz w:val="21"/>
          <w:szCs w:val="21"/>
          <w:lang w:val="it-IT"/>
        </w:rPr>
        <w:t>”)</w:t>
      </w:r>
      <w:r w:rsidR="002846BC" w:rsidRPr="00043684">
        <w:rPr>
          <w:rFonts w:cs="Arial"/>
          <w:sz w:val="21"/>
          <w:szCs w:val="21"/>
          <w:lang w:val="it-IT"/>
        </w:rPr>
        <w:t xml:space="preserve"> (ii) corruzione nazionale e/o (iii) corruzione tra privati</w:t>
      </w:r>
      <w:r w:rsidRPr="00043684">
        <w:rPr>
          <w:rFonts w:cs="Arial"/>
          <w:sz w:val="21"/>
          <w:szCs w:val="21"/>
          <w:lang w:val="it-IT"/>
        </w:rPr>
        <w:t xml:space="preserve">; </w:t>
      </w:r>
      <w:r w:rsidR="008A2EDB">
        <w:rPr>
          <w:rFonts w:cs="Arial"/>
          <w:sz w:val="21"/>
          <w:szCs w:val="21"/>
          <w:lang w:val="it-IT"/>
        </w:rPr>
        <w:t>oppure</w:t>
      </w:r>
    </w:p>
    <w:p w14:paraId="240FE56F" w14:textId="77777777" w:rsidR="008A2EDB" w:rsidRPr="00DE73E5" w:rsidRDefault="008A2EDB" w:rsidP="06566438">
      <w:pPr>
        <w:suppressAutoHyphens w:val="0"/>
        <w:spacing w:after="240" w:line="288" w:lineRule="auto"/>
        <w:ind w:left="426" w:hanging="425"/>
        <w:rPr>
          <w:rFonts w:cs="Arial"/>
          <w:sz w:val="21"/>
          <w:szCs w:val="21"/>
          <w:lang w:val="it-IT" w:eastAsia="en-US"/>
        </w:rPr>
      </w:pPr>
      <w:r w:rsidRPr="00DE73E5">
        <w:rPr>
          <w:rFonts w:cs="Arial"/>
          <w:sz w:val="21"/>
          <w:szCs w:val="21"/>
          <w:lang w:val="it-IT" w:eastAsia="en-US"/>
        </w:rPr>
        <w:t>□</w:t>
      </w:r>
      <w:r w:rsidRPr="008A2EDB">
        <w:rPr>
          <w:rFonts w:cs="Arial"/>
          <w:sz w:val="21"/>
          <w:szCs w:val="21"/>
          <w:lang w:val="it-IT" w:eastAsia="en-US"/>
        </w:rPr>
        <w:tab/>
      </w:r>
      <w:r w:rsidRPr="00DE73E5">
        <w:rPr>
          <w:rFonts w:cs="Arial"/>
          <w:sz w:val="21"/>
          <w:szCs w:val="21"/>
          <w:lang w:val="it-IT" w:eastAsia="en-US"/>
        </w:rPr>
        <w:t>che in data [●] è intervenuto un provvedimento giudiziario e/o altra misura amministrativa, interdittiva e/o cautelare a proprio carico per reati di corruzione ai sensi della Convenzione e/o di corruzione nazionale e/o corruzione tra privati</w:t>
      </w:r>
      <w:r w:rsidRPr="00DE73E5">
        <w:rPr>
          <w:rFonts w:cs="Arial"/>
          <w:sz w:val="21"/>
          <w:szCs w:val="21"/>
          <w:vertAlign w:val="superscript"/>
          <w:lang w:val="it-IT" w:eastAsia="en-US"/>
        </w:rPr>
        <w:t xml:space="preserve"> </w:t>
      </w:r>
      <w:r w:rsidRPr="06566438">
        <w:rPr>
          <w:rFonts w:cs="Arial"/>
          <w:sz w:val="21"/>
          <w:szCs w:val="21"/>
          <w:vertAlign w:val="superscript"/>
          <w:lang w:eastAsia="en-US"/>
        </w:rPr>
        <w:footnoteReference w:id="24"/>
      </w:r>
      <w:r w:rsidRPr="00DE73E5">
        <w:rPr>
          <w:rFonts w:cs="Arial"/>
          <w:sz w:val="21"/>
          <w:szCs w:val="21"/>
          <w:lang w:val="it-IT" w:eastAsia="en-US"/>
        </w:rPr>
        <w:t>;</w:t>
      </w:r>
    </w:p>
    <w:p w14:paraId="10E18FA5" w14:textId="77777777" w:rsidR="009064F9" w:rsidRPr="00043684" w:rsidRDefault="009064F9" w:rsidP="006B7C98">
      <w:pPr>
        <w:pStyle w:val="Paragrafoelenco"/>
        <w:numPr>
          <w:ilvl w:val="0"/>
          <w:numId w:val="18"/>
        </w:numPr>
        <w:tabs>
          <w:tab w:val="left" w:pos="567"/>
        </w:tabs>
        <w:suppressAutoHyphens w:val="0"/>
        <w:spacing w:after="240" w:line="24" w:lineRule="atLeast"/>
        <w:ind w:left="1134" w:hanging="1134"/>
        <w:contextualSpacing w:val="0"/>
        <w:rPr>
          <w:rFonts w:cs="Arial"/>
          <w:sz w:val="21"/>
          <w:szCs w:val="21"/>
          <w:lang w:val="it-IT"/>
        </w:rPr>
      </w:pPr>
    </w:p>
    <w:p w14:paraId="385068E3" w14:textId="77777777" w:rsidR="009064F9" w:rsidRDefault="009064F9" w:rsidP="00AA5464">
      <w:pPr>
        <w:tabs>
          <w:tab w:val="left" w:pos="1134"/>
        </w:tabs>
        <w:spacing w:after="240" w:line="24" w:lineRule="atLeast"/>
        <w:ind w:left="426" w:hanging="426"/>
        <w:rPr>
          <w:rFonts w:cs="Arial"/>
          <w:sz w:val="21"/>
          <w:szCs w:val="21"/>
          <w:lang w:val="it-IT"/>
        </w:rPr>
      </w:pPr>
      <w:r w:rsidRPr="00043684">
        <w:rPr>
          <w:rFonts w:cs="Arial"/>
          <w:sz w:val="21"/>
          <w:szCs w:val="21"/>
          <w:lang w:val="it-IT"/>
        </w:rPr>
        <w:t>□</w:t>
      </w:r>
      <w:r w:rsidRPr="00043684">
        <w:rPr>
          <w:rFonts w:cs="Arial"/>
          <w:sz w:val="21"/>
          <w:szCs w:val="21"/>
          <w:lang w:val="it-IT"/>
        </w:rPr>
        <w:tab/>
      </w:r>
      <w:r w:rsidR="002846BC" w:rsidRPr="00043684">
        <w:rPr>
          <w:rFonts w:cs="Arial"/>
          <w:sz w:val="21"/>
          <w:szCs w:val="21"/>
          <w:lang w:val="it-IT"/>
        </w:rPr>
        <w:t xml:space="preserve">che </w:t>
      </w:r>
      <w:r w:rsidR="00D23FF9" w:rsidRPr="00043684">
        <w:rPr>
          <w:rFonts w:cs="Arial"/>
          <w:sz w:val="21"/>
          <w:szCs w:val="21"/>
          <w:lang w:val="it-IT"/>
        </w:rPr>
        <w:t>non sono state emesse nei confronti de</w:t>
      </w:r>
      <w:r w:rsidR="002846BC" w:rsidRPr="00043684">
        <w:rPr>
          <w:rFonts w:cs="Arial"/>
          <w:sz w:val="21"/>
          <w:szCs w:val="21"/>
          <w:lang w:val="it-IT"/>
        </w:rPr>
        <w:t xml:space="preserve">i soggetti agenti per proprio conto negli ultimi cinque anni misure </w:t>
      </w:r>
      <w:r w:rsidR="00D23FF9" w:rsidRPr="00043684">
        <w:rPr>
          <w:rFonts w:cs="Arial"/>
          <w:sz w:val="21"/>
          <w:szCs w:val="21"/>
          <w:lang w:val="it-IT"/>
        </w:rPr>
        <w:t xml:space="preserve">amministrative, interdittive, e/o altre misure </w:t>
      </w:r>
      <w:r w:rsidR="002846BC" w:rsidRPr="00043684">
        <w:rPr>
          <w:rFonts w:cs="Arial"/>
          <w:sz w:val="21"/>
          <w:szCs w:val="21"/>
          <w:lang w:val="it-IT"/>
        </w:rPr>
        <w:t>cautelari e/o sentenze di condanna relativamente all’</w:t>
      </w:r>
      <w:r w:rsidR="008A2EDB">
        <w:rPr>
          <w:rFonts w:cs="Arial"/>
          <w:sz w:val="21"/>
          <w:szCs w:val="21"/>
          <w:lang w:val="it-IT"/>
        </w:rPr>
        <w:t>o</w:t>
      </w:r>
      <w:r w:rsidR="002846BC" w:rsidRPr="00043684">
        <w:rPr>
          <w:rFonts w:cs="Arial"/>
          <w:sz w:val="21"/>
          <w:szCs w:val="21"/>
          <w:lang w:val="it-IT"/>
        </w:rPr>
        <w:t xml:space="preserve">perazione per reati di corruzione ai sensi della Convenzione, di corruzione nazionale e/o corruzione tra privati; </w:t>
      </w:r>
      <w:r w:rsidR="008A2EDB">
        <w:rPr>
          <w:rFonts w:cs="Arial"/>
          <w:sz w:val="21"/>
          <w:szCs w:val="21"/>
          <w:lang w:val="it-IT"/>
        </w:rPr>
        <w:t>oppure</w:t>
      </w:r>
    </w:p>
    <w:p w14:paraId="7FD48BED" w14:textId="77777777" w:rsidR="008A2EDB" w:rsidRPr="00DE73E5" w:rsidRDefault="008A2EDB" w:rsidP="06566438">
      <w:pPr>
        <w:suppressAutoHyphens w:val="0"/>
        <w:spacing w:after="240" w:line="288" w:lineRule="auto"/>
        <w:ind w:left="426" w:hanging="426"/>
        <w:rPr>
          <w:rFonts w:cs="Arial"/>
          <w:sz w:val="21"/>
          <w:szCs w:val="21"/>
          <w:lang w:val="it-IT" w:eastAsia="en-US"/>
        </w:rPr>
      </w:pPr>
      <w:r w:rsidRPr="00DE73E5">
        <w:rPr>
          <w:rFonts w:cs="Arial"/>
          <w:sz w:val="21"/>
          <w:szCs w:val="21"/>
          <w:lang w:val="it-IT" w:eastAsia="en-US"/>
        </w:rPr>
        <w:t>□</w:t>
      </w:r>
      <w:r w:rsidRPr="008A2EDB">
        <w:rPr>
          <w:rFonts w:cs="Arial"/>
          <w:sz w:val="21"/>
          <w:szCs w:val="21"/>
          <w:lang w:val="it-IT" w:eastAsia="en-US"/>
        </w:rPr>
        <w:tab/>
      </w:r>
      <w:r w:rsidRPr="00DE73E5">
        <w:rPr>
          <w:rFonts w:cs="Arial"/>
          <w:sz w:val="21"/>
          <w:szCs w:val="21"/>
          <w:lang w:val="it-IT" w:eastAsia="en-US"/>
        </w:rPr>
        <w:t>che in data [●] è intervenuto un provvedimento giudiziario e/o altra misura amministrativa, interdittiva e/o cautelare, a carico di soggetti agenti per proprio conto relativamente all’operazione per reati di corruzione ai sensi della Convenzione e/o di corruzione nazionale e/o corruzione tra privati</w:t>
      </w:r>
      <w:r w:rsidRPr="06566438">
        <w:rPr>
          <w:rFonts w:cs="Arial"/>
          <w:sz w:val="21"/>
          <w:szCs w:val="21"/>
          <w:vertAlign w:val="superscript"/>
          <w:lang w:eastAsia="en-US"/>
        </w:rPr>
        <w:footnoteReference w:id="25"/>
      </w:r>
      <w:r w:rsidRPr="00DE73E5">
        <w:rPr>
          <w:rFonts w:cs="Arial"/>
          <w:sz w:val="21"/>
          <w:szCs w:val="21"/>
          <w:lang w:val="it-IT" w:eastAsia="en-US"/>
        </w:rPr>
        <w:t>;</w:t>
      </w:r>
    </w:p>
    <w:p w14:paraId="1808FD89" w14:textId="77777777" w:rsidR="009064F9" w:rsidRPr="00043684" w:rsidRDefault="009064F9" w:rsidP="006B7C98">
      <w:pPr>
        <w:pStyle w:val="Paragrafoelenco"/>
        <w:numPr>
          <w:ilvl w:val="0"/>
          <w:numId w:val="18"/>
        </w:numPr>
        <w:tabs>
          <w:tab w:val="left" w:pos="567"/>
        </w:tabs>
        <w:suppressAutoHyphens w:val="0"/>
        <w:spacing w:after="240" w:line="24" w:lineRule="atLeast"/>
        <w:ind w:left="1134" w:hanging="1134"/>
        <w:contextualSpacing w:val="0"/>
        <w:rPr>
          <w:rFonts w:cs="Arial"/>
          <w:sz w:val="21"/>
          <w:szCs w:val="21"/>
          <w:lang w:val="it-IT"/>
        </w:rPr>
      </w:pPr>
    </w:p>
    <w:p w14:paraId="2BF31CC1" w14:textId="77777777" w:rsidR="008A2EDB" w:rsidRDefault="009064F9" w:rsidP="00AA5464">
      <w:pPr>
        <w:tabs>
          <w:tab w:val="left" w:pos="1134"/>
        </w:tabs>
        <w:spacing w:after="240" w:line="24" w:lineRule="atLeast"/>
        <w:ind w:left="426" w:hanging="426"/>
        <w:rPr>
          <w:rFonts w:cs="Arial"/>
          <w:sz w:val="21"/>
          <w:szCs w:val="21"/>
          <w:lang w:val="it-IT"/>
        </w:rPr>
      </w:pPr>
      <w:r w:rsidRPr="00043684">
        <w:rPr>
          <w:rFonts w:cs="Arial"/>
          <w:sz w:val="21"/>
          <w:szCs w:val="21"/>
          <w:lang w:val="it-IT"/>
        </w:rPr>
        <w:lastRenderedPageBreak/>
        <w:t>□</w:t>
      </w:r>
      <w:r w:rsidRPr="00043684">
        <w:rPr>
          <w:rFonts w:cs="Arial"/>
          <w:sz w:val="21"/>
          <w:szCs w:val="21"/>
          <w:lang w:val="it-IT"/>
        </w:rPr>
        <w:tab/>
      </w:r>
      <w:r w:rsidR="002846BC" w:rsidRPr="00043684">
        <w:rPr>
          <w:rFonts w:cs="Arial"/>
          <w:sz w:val="21"/>
          <w:szCs w:val="21"/>
          <w:lang w:val="it-IT"/>
        </w:rPr>
        <w:t xml:space="preserve">che attualmente non sono pendenti procedimenti giudiziari e/o non sono </w:t>
      </w:r>
      <w:r w:rsidR="008A2EDB">
        <w:rPr>
          <w:rFonts w:cs="Arial"/>
          <w:sz w:val="21"/>
          <w:szCs w:val="21"/>
          <w:lang w:val="it-IT"/>
        </w:rPr>
        <w:t xml:space="preserve">formalmente </w:t>
      </w:r>
      <w:r w:rsidR="002846BC" w:rsidRPr="00043684">
        <w:rPr>
          <w:rFonts w:cs="Arial"/>
          <w:sz w:val="21"/>
          <w:szCs w:val="21"/>
          <w:lang w:val="it-IT"/>
        </w:rPr>
        <w:t>in corso indagini penali a proprio carico per reati di corruzione ai sensi della Convenzione, di corruzione nazionale e/o corruzione tra privati;</w:t>
      </w:r>
      <w:r w:rsidR="008A2EDB">
        <w:rPr>
          <w:rFonts w:cs="Arial"/>
          <w:sz w:val="21"/>
          <w:szCs w:val="21"/>
          <w:lang w:val="it-IT"/>
        </w:rPr>
        <w:t xml:space="preserve"> oppure</w:t>
      </w:r>
    </w:p>
    <w:p w14:paraId="28A2E37E" w14:textId="77777777" w:rsidR="009064F9" w:rsidRPr="00DE73E5" w:rsidRDefault="002846BC" w:rsidP="06566438">
      <w:pPr>
        <w:tabs>
          <w:tab w:val="left" w:pos="1134"/>
        </w:tabs>
        <w:spacing w:after="240" w:line="24" w:lineRule="atLeast"/>
        <w:ind w:left="426" w:hanging="426"/>
        <w:rPr>
          <w:rFonts w:cs="Arial"/>
          <w:sz w:val="21"/>
          <w:szCs w:val="21"/>
          <w:lang w:val="it-IT"/>
        </w:rPr>
      </w:pPr>
      <w:r w:rsidRPr="00DE73E5">
        <w:rPr>
          <w:rFonts w:cs="Arial"/>
          <w:sz w:val="21"/>
          <w:szCs w:val="21"/>
          <w:lang w:val="it-IT"/>
        </w:rPr>
        <w:t xml:space="preserve"> </w:t>
      </w:r>
      <w:r w:rsidR="008A2EDB" w:rsidRPr="00DE73E5">
        <w:rPr>
          <w:rFonts w:cs="Arial"/>
          <w:sz w:val="21"/>
          <w:szCs w:val="21"/>
          <w:lang w:val="it-IT"/>
        </w:rPr>
        <w:t>□</w:t>
      </w:r>
      <w:r w:rsidR="008A2EDB" w:rsidRPr="008A2EDB">
        <w:rPr>
          <w:rFonts w:cs="Arial"/>
          <w:sz w:val="21"/>
          <w:szCs w:val="21"/>
          <w:lang w:val="it-IT"/>
        </w:rPr>
        <w:tab/>
      </w:r>
      <w:r w:rsidR="008A2EDB" w:rsidRPr="00DE73E5">
        <w:rPr>
          <w:rFonts w:cs="Arial"/>
          <w:sz w:val="21"/>
          <w:szCs w:val="21"/>
          <w:lang w:val="it-IT"/>
        </w:rPr>
        <w:t>che attualmente sono pendenti procedimenti giudiziari e/o sono formalmente in corso indagini penali a proprio carico per reati di corruzione ai sensi della Convenzione e/o di corruzione nazionale e/o corruzione tra privati</w:t>
      </w:r>
      <w:r w:rsidR="008A2EDB" w:rsidRPr="00DE73E5">
        <w:rPr>
          <w:rFonts w:cs="Arial"/>
          <w:sz w:val="21"/>
          <w:szCs w:val="21"/>
          <w:vertAlign w:val="superscript"/>
          <w:lang w:val="it-IT"/>
        </w:rPr>
        <w:t xml:space="preserve"> </w:t>
      </w:r>
      <w:r w:rsidR="008A2EDB" w:rsidRPr="06566438">
        <w:rPr>
          <w:rFonts w:cs="Arial"/>
          <w:sz w:val="21"/>
          <w:szCs w:val="21"/>
          <w:vertAlign w:val="superscript"/>
        </w:rPr>
        <w:footnoteReference w:id="26"/>
      </w:r>
      <w:r w:rsidR="008A2EDB" w:rsidRPr="00DE73E5">
        <w:rPr>
          <w:rFonts w:cs="Arial"/>
          <w:sz w:val="21"/>
          <w:szCs w:val="21"/>
          <w:lang w:val="it-IT"/>
        </w:rPr>
        <w:t xml:space="preserve">; </w:t>
      </w:r>
    </w:p>
    <w:p w14:paraId="0BFE2847" w14:textId="77777777" w:rsidR="009064F9" w:rsidRPr="00043684" w:rsidRDefault="009064F9" w:rsidP="006B7C98">
      <w:pPr>
        <w:pStyle w:val="Paragrafoelenco"/>
        <w:numPr>
          <w:ilvl w:val="0"/>
          <w:numId w:val="18"/>
        </w:numPr>
        <w:tabs>
          <w:tab w:val="left" w:pos="567"/>
        </w:tabs>
        <w:suppressAutoHyphens w:val="0"/>
        <w:spacing w:after="240" w:line="24" w:lineRule="atLeast"/>
        <w:ind w:left="1134" w:hanging="1134"/>
        <w:contextualSpacing w:val="0"/>
        <w:rPr>
          <w:rFonts w:cs="Arial"/>
          <w:sz w:val="21"/>
          <w:szCs w:val="21"/>
          <w:lang w:val="it-IT"/>
        </w:rPr>
      </w:pPr>
    </w:p>
    <w:p w14:paraId="305BD48E" w14:textId="77777777" w:rsidR="009064F9" w:rsidRDefault="009064F9" w:rsidP="00AA5464">
      <w:pPr>
        <w:tabs>
          <w:tab w:val="left" w:pos="1134"/>
        </w:tabs>
        <w:spacing w:after="240" w:line="24" w:lineRule="atLeast"/>
        <w:ind w:left="426" w:hanging="426"/>
        <w:rPr>
          <w:rFonts w:cs="Arial"/>
          <w:sz w:val="21"/>
          <w:szCs w:val="21"/>
          <w:lang w:val="it-IT"/>
        </w:rPr>
      </w:pPr>
      <w:r w:rsidRPr="00043684">
        <w:rPr>
          <w:rFonts w:cs="Arial"/>
          <w:sz w:val="21"/>
          <w:szCs w:val="21"/>
          <w:lang w:val="it-IT"/>
        </w:rPr>
        <w:t>□</w:t>
      </w:r>
      <w:r w:rsidRPr="00043684">
        <w:rPr>
          <w:rFonts w:cs="Arial"/>
          <w:sz w:val="21"/>
          <w:szCs w:val="21"/>
          <w:lang w:val="it-IT"/>
        </w:rPr>
        <w:tab/>
      </w:r>
      <w:r w:rsidR="002846BC" w:rsidRPr="00043684">
        <w:rPr>
          <w:rFonts w:cs="Arial"/>
          <w:sz w:val="21"/>
          <w:szCs w:val="21"/>
          <w:lang w:val="it-IT"/>
        </w:rPr>
        <w:t xml:space="preserve">che attualmente non sono pendenti procedimenti giudiziari e/o non sono </w:t>
      </w:r>
      <w:r w:rsidR="008A2EDB">
        <w:rPr>
          <w:rFonts w:cs="Arial"/>
          <w:sz w:val="21"/>
          <w:szCs w:val="21"/>
          <w:lang w:val="it-IT"/>
        </w:rPr>
        <w:t xml:space="preserve">formalmente </w:t>
      </w:r>
      <w:r w:rsidR="002846BC" w:rsidRPr="00043684">
        <w:rPr>
          <w:rFonts w:cs="Arial"/>
          <w:sz w:val="21"/>
          <w:szCs w:val="21"/>
          <w:lang w:val="it-IT"/>
        </w:rPr>
        <w:t>in corso indagini penali a carico di soggetti agenti per proprio conto relativamente all’Operazione per reati di corruzione ai sensi della Convenzione, di corruzione nazionale e/o corruzione tra privati;</w:t>
      </w:r>
      <w:r w:rsidR="008A2EDB">
        <w:rPr>
          <w:rFonts w:cs="Arial"/>
          <w:sz w:val="21"/>
          <w:szCs w:val="21"/>
          <w:lang w:val="it-IT"/>
        </w:rPr>
        <w:t xml:space="preserve"> oppure</w:t>
      </w:r>
    </w:p>
    <w:p w14:paraId="4DF61E3B" w14:textId="77777777" w:rsidR="008A2EDB" w:rsidRPr="00DE73E5" w:rsidRDefault="008A2EDB" w:rsidP="06566438">
      <w:pPr>
        <w:tabs>
          <w:tab w:val="left" w:pos="1134"/>
        </w:tabs>
        <w:spacing w:after="240" w:line="24" w:lineRule="atLeast"/>
        <w:ind w:left="426" w:hanging="426"/>
        <w:rPr>
          <w:rFonts w:cs="Arial"/>
          <w:sz w:val="21"/>
          <w:szCs w:val="21"/>
          <w:lang w:val="it-IT"/>
        </w:rPr>
      </w:pPr>
      <w:r w:rsidRPr="00DE73E5">
        <w:rPr>
          <w:rFonts w:cs="Arial"/>
          <w:sz w:val="21"/>
          <w:szCs w:val="21"/>
          <w:lang w:val="it-IT"/>
        </w:rPr>
        <w:t>□</w:t>
      </w:r>
      <w:r w:rsidRPr="008A2EDB">
        <w:rPr>
          <w:rFonts w:cs="Arial"/>
          <w:sz w:val="21"/>
          <w:szCs w:val="21"/>
          <w:lang w:val="it-IT"/>
        </w:rPr>
        <w:tab/>
      </w:r>
      <w:r w:rsidRPr="00DE73E5">
        <w:rPr>
          <w:rFonts w:cs="Arial"/>
          <w:sz w:val="21"/>
          <w:szCs w:val="21"/>
          <w:lang w:val="it-IT"/>
        </w:rPr>
        <w:t>che attualmente sono pendenti procedimenti giudiziari e/o sono formalmente in corso indagini penali a carico di soggetti agenti per proprio conto relativamente all’operazione per reati di corruzione ai sensi della Convenzione e/o di corruzione nazionale e/o corruzione tra privati</w:t>
      </w:r>
      <w:r w:rsidRPr="06566438">
        <w:rPr>
          <w:rFonts w:cs="Arial"/>
          <w:sz w:val="21"/>
          <w:szCs w:val="21"/>
          <w:vertAlign w:val="superscript"/>
        </w:rPr>
        <w:footnoteReference w:id="27"/>
      </w:r>
      <w:r w:rsidRPr="00DE73E5">
        <w:rPr>
          <w:rFonts w:cs="Arial"/>
          <w:sz w:val="21"/>
          <w:szCs w:val="21"/>
          <w:lang w:val="it-IT"/>
        </w:rPr>
        <w:t>;</w:t>
      </w:r>
    </w:p>
    <w:p w14:paraId="75F2A4AF" w14:textId="77777777" w:rsidR="009064F9" w:rsidRPr="00043684" w:rsidRDefault="009064F9" w:rsidP="006B7C98">
      <w:pPr>
        <w:pStyle w:val="Paragrafoelenco"/>
        <w:numPr>
          <w:ilvl w:val="0"/>
          <w:numId w:val="18"/>
        </w:numPr>
        <w:tabs>
          <w:tab w:val="left" w:pos="567"/>
        </w:tabs>
        <w:suppressAutoHyphens w:val="0"/>
        <w:spacing w:after="240" w:line="24" w:lineRule="atLeast"/>
        <w:ind w:left="1134" w:hanging="1134"/>
        <w:contextualSpacing w:val="0"/>
        <w:rPr>
          <w:rFonts w:cs="Arial"/>
          <w:sz w:val="21"/>
          <w:szCs w:val="21"/>
          <w:lang w:val="it-IT"/>
        </w:rPr>
      </w:pPr>
    </w:p>
    <w:p w14:paraId="78A4B2F3" w14:textId="77777777" w:rsidR="009064F9" w:rsidRDefault="009064F9">
      <w:pPr>
        <w:tabs>
          <w:tab w:val="left" w:pos="567"/>
        </w:tabs>
        <w:suppressAutoHyphens w:val="0"/>
        <w:spacing w:after="240" w:line="24" w:lineRule="atLeast"/>
        <w:ind w:left="360" w:hanging="360"/>
        <w:rPr>
          <w:rFonts w:cs="Arial"/>
          <w:sz w:val="21"/>
          <w:szCs w:val="21"/>
          <w:lang w:val="it-IT"/>
        </w:rPr>
      </w:pPr>
      <w:r w:rsidRPr="00043684">
        <w:rPr>
          <w:rFonts w:cs="Arial"/>
          <w:sz w:val="21"/>
          <w:szCs w:val="21"/>
          <w:lang w:val="it-IT"/>
        </w:rPr>
        <w:t>□</w:t>
      </w:r>
      <w:r w:rsidRPr="00043684">
        <w:rPr>
          <w:rFonts w:cs="Arial"/>
          <w:sz w:val="21"/>
          <w:szCs w:val="21"/>
          <w:lang w:val="it-IT"/>
        </w:rPr>
        <w:tab/>
        <w:t xml:space="preserve">di non essere incluso negli elenchi </w:t>
      </w:r>
      <w:r w:rsidR="008A2EDB">
        <w:rPr>
          <w:rFonts w:cs="Arial"/>
          <w:sz w:val="21"/>
          <w:szCs w:val="21"/>
          <w:lang w:val="it-IT"/>
        </w:rPr>
        <w:t xml:space="preserve">pubblicamente disponibili </w:t>
      </w:r>
      <w:r w:rsidRPr="00043684">
        <w:rPr>
          <w:rFonts w:cs="Arial"/>
          <w:sz w:val="21"/>
          <w:szCs w:val="21"/>
          <w:lang w:val="it-IT"/>
        </w:rPr>
        <w:t xml:space="preserve">di imprese messe al bando dalla Banca Mondiale o </w:t>
      </w:r>
      <w:r w:rsidR="008A2EDB" w:rsidRPr="008A2EDB">
        <w:rPr>
          <w:rFonts w:cs="Arial"/>
          <w:sz w:val="21"/>
          <w:szCs w:val="21"/>
          <w:lang w:val="it-IT"/>
        </w:rPr>
        <w:t>dagli altri organismi finanziari multilaterali</w:t>
      </w:r>
      <w:r w:rsidR="005F0840">
        <w:rPr>
          <w:rStyle w:val="Rimandonotaapidipagina"/>
          <w:rFonts w:cs="Arial"/>
          <w:sz w:val="21"/>
          <w:szCs w:val="21"/>
          <w:lang w:val="it-IT"/>
        </w:rPr>
        <w:footnoteReference w:id="28"/>
      </w:r>
      <w:r w:rsidRPr="00043684">
        <w:rPr>
          <w:rFonts w:cs="Arial"/>
          <w:sz w:val="21"/>
          <w:szCs w:val="21"/>
          <w:lang w:val="it-IT"/>
        </w:rPr>
        <w:t xml:space="preserve">; </w:t>
      </w:r>
      <w:r w:rsidR="008A2EDB">
        <w:rPr>
          <w:rFonts w:cs="Arial"/>
          <w:sz w:val="21"/>
          <w:szCs w:val="21"/>
          <w:lang w:val="it-IT"/>
        </w:rPr>
        <w:t>oppure</w:t>
      </w:r>
    </w:p>
    <w:p w14:paraId="61720B56" w14:textId="77777777" w:rsidR="008A2EDB" w:rsidRPr="00043684" w:rsidRDefault="008A2EDB" w:rsidP="008A2EDB">
      <w:pPr>
        <w:tabs>
          <w:tab w:val="left" w:pos="567"/>
        </w:tabs>
        <w:suppressAutoHyphens w:val="0"/>
        <w:spacing w:after="240" w:line="24" w:lineRule="atLeast"/>
        <w:ind w:left="360" w:hanging="360"/>
        <w:rPr>
          <w:rFonts w:cs="Arial"/>
          <w:sz w:val="21"/>
          <w:szCs w:val="21"/>
          <w:lang w:val="it-IT"/>
        </w:rPr>
      </w:pPr>
      <w:r w:rsidRPr="008A2EDB">
        <w:rPr>
          <w:rFonts w:cs="Arial"/>
          <w:sz w:val="21"/>
          <w:szCs w:val="21"/>
          <w:lang w:val="it-IT"/>
        </w:rPr>
        <w:t>□</w:t>
      </w:r>
      <w:r w:rsidRPr="008A2EDB">
        <w:rPr>
          <w:rFonts w:cs="Arial"/>
          <w:sz w:val="21"/>
          <w:szCs w:val="21"/>
          <w:lang w:val="it-IT"/>
        </w:rPr>
        <w:tab/>
        <w:t>di essere incluso negli elenchi pubblicamente disponibili di imprese messe al bando dalla Banca Mondiale o dagli altri organismi finanziari multilaterali;</w:t>
      </w:r>
    </w:p>
    <w:p w14:paraId="6F29D435" w14:textId="77777777" w:rsidR="002846BC" w:rsidRPr="00043684" w:rsidRDefault="002846BC" w:rsidP="00AA5464">
      <w:pPr>
        <w:pStyle w:val="Paragrafoelenco"/>
        <w:numPr>
          <w:ilvl w:val="0"/>
          <w:numId w:val="29"/>
        </w:numPr>
        <w:tabs>
          <w:tab w:val="left" w:pos="1134"/>
        </w:tabs>
        <w:suppressAutoHyphens w:val="0"/>
        <w:spacing w:after="240" w:line="24" w:lineRule="atLeast"/>
        <w:ind w:left="426" w:hanging="426"/>
        <w:contextualSpacing w:val="0"/>
        <w:rPr>
          <w:rFonts w:cs="Arial"/>
          <w:sz w:val="21"/>
          <w:szCs w:val="21"/>
          <w:lang w:val="it-IT"/>
        </w:rPr>
      </w:pPr>
    </w:p>
    <w:p w14:paraId="32BED9A9" w14:textId="77777777" w:rsidR="008A2EDB" w:rsidRDefault="002846BC" w:rsidP="00B6775C">
      <w:pPr>
        <w:tabs>
          <w:tab w:val="left" w:pos="1134"/>
        </w:tabs>
        <w:spacing w:after="240" w:line="24" w:lineRule="atLeast"/>
        <w:ind w:left="426" w:hanging="426"/>
        <w:rPr>
          <w:rFonts w:cs="Arial"/>
          <w:sz w:val="21"/>
          <w:szCs w:val="21"/>
          <w:lang w:val="it-IT"/>
        </w:rPr>
      </w:pPr>
      <w:r w:rsidRPr="00043684">
        <w:rPr>
          <w:rFonts w:cs="Arial"/>
          <w:sz w:val="21"/>
          <w:szCs w:val="21"/>
          <w:lang w:val="it-IT"/>
        </w:rPr>
        <w:t>□</w:t>
      </w:r>
      <w:r w:rsidRPr="00043684">
        <w:rPr>
          <w:rFonts w:cs="Arial"/>
          <w:sz w:val="21"/>
          <w:szCs w:val="21"/>
          <w:lang w:val="it-IT"/>
        </w:rPr>
        <w:tab/>
        <w:t>che i soggetti agenti per proprio conto in relazione all’</w:t>
      </w:r>
      <w:r w:rsidR="005F0840">
        <w:rPr>
          <w:rFonts w:cs="Arial"/>
          <w:sz w:val="21"/>
          <w:szCs w:val="21"/>
          <w:lang w:val="it-IT"/>
        </w:rPr>
        <w:t>o</w:t>
      </w:r>
      <w:r w:rsidRPr="00043684">
        <w:rPr>
          <w:rFonts w:cs="Arial"/>
          <w:sz w:val="21"/>
          <w:szCs w:val="21"/>
          <w:lang w:val="it-IT"/>
        </w:rPr>
        <w:t>perazione non sono inclusi negli elenchi di imprese messe al bando dalla Banca Mondiale o da</w:t>
      </w:r>
      <w:r w:rsidR="005F0840">
        <w:rPr>
          <w:rFonts w:cs="Arial"/>
          <w:sz w:val="21"/>
          <w:szCs w:val="21"/>
          <w:lang w:val="it-IT"/>
        </w:rPr>
        <w:t>gli altri organismi finanziari multilaterali</w:t>
      </w:r>
      <w:r w:rsidR="005F0840">
        <w:rPr>
          <w:rStyle w:val="Rimandonotaapidipagina"/>
          <w:rFonts w:cs="Arial"/>
          <w:sz w:val="21"/>
          <w:szCs w:val="21"/>
          <w:lang w:val="it-IT"/>
        </w:rPr>
        <w:footnoteReference w:id="29"/>
      </w:r>
      <w:r w:rsidRPr="00043684">
        <w:rPr>
          <w:rFonts w:cs="Arial"/>
          <w:sz w:val="21"/>
          <w:szCs w:val="21"/>
          <w:lang w:val="it-IT"/>
        </w:rPr>
        <w:t>;</w:t>
      </w:r>
      <w:r w:rsidR="008A2EDB">
        <w:rPr>
          <w:rFonts w:cs="Arial"/>
          <w:sz w:val="21"/>
          <w:szCs w:val="21"/>
          <w:lang w:val="it-IT"/>
        </w:rPr>
        <w:t xml:space="preserve"> oppure</w:t>
      </w:r>
    </w:p>
    <w:p w14:paraId="5EB0EB27" w14:textId="77777777" w:rsidR="002846BC" w:rsidRPr="00043684" w:rsidRDefault="002846BC" w:rsidP="005F0840">
      <w:pPr>
        <w:tabs>
          <w:tab w:val="left" w:pos="1134"/>
        </w:tabs>
        <w:spacing w:after="240" w:line="24" w:lineRule="atLeast"/>
        <w:ind w:left="426" w:hanging="426"/>
        <w:rPr>
          <w:rFonts w:cs="Arial"/>
          <w:sz w:val="21"/>
          <w:szCs w:val="21"/>
          <w:lang w:val="it-IT"/>
        </w:rPr>
      </w:pPr>
      <w:r w:rsidRPr="00043684">
        <w:rPr>
          <w:rFonts w:cs="Arial"/>
          <w:sz w:val="21"/>
          <w:szCs w:val="21"/>
          <w:lang w:val="it-IT"/>
        </w:rPr>
        <w:t xml:space="preserve"> </w:t>
      </w:r>
      <w:r w:rsidR="005F0840" w:rsidRPr="005F0840">
        <w:rPr>
          <w:rFonts w:cs="Arial"/>
          <w:sz w:val="21"/>
          <w:szCs w:val="21"/>
          <w:lang w:val="it-IT"/>
        </w:rPr>
        <w:t>□</w:t>
      </w:r>
      <w:r w:rsidR="005F0840" w:rsidRPr="005F0840">
        <w:rPr>
          <w:rFonts w:cs="Arial"/>
          <w:sz w:val="21"/>
          <w:szCs w:val="21"/>
          <w:lang w:val="it-IT"/>
        </w:rPr>
        <w:tab/>
        <w:t>che i soggetti agenti per proprio conto in relazione all’operazione sono inclusi negli elenchi pubblicamente disponibili di imprese messe al bando dalla Banca Mondiale o dagli altri organismi finanziari multilaterali;</w:t>
      </w:r>
    </w:p>
    <w:p w14:paraId="443A314D" w14:textId="77777777" w:rsidR="00924B7A" w:rsidRPr="00043684" w:rsidRDefault="00924B7A" w:rsidP="00924B7A">
      <w:pPr>
        <w:pStyle w:val="Paragrafoelenco"/>
        <w:numPr>
          <w:ilvl w:val="0"/>
          <w:numId w:val="29"/>
        </w:numPr>
        <w:tabs>
          <w:tab w:val="left" w:pos="1134"/>
        </w:tabs>
        <w:suppressAutoHyphens w:val="0"/>
        <w:spacing w:after="240" w:line="24" w:lineRule="atLeast"/>
        <w:ind w:left="426" w:hanging="426"/>
        <w:contextualSpacing w:val="0"/>
        <w:rPr>
          <w:rFonts w:cs="Arial"/>
          <w:sz w:val="21"/>
          <w:szCs w:val="21"/>
          <w:lang w:val="it-IT"/>
        </w:rPr>
      </w:pPr>
    </w:p>
    <w:p w14:paraId="078233AA" w14:textId="77777777" w:rsidR="005F0840" w:rsidRDefault="00924B7A" w:rsidP="00B6775C">
      <w:pPr>
        <w:tabs>
          <w:tab w:val="left" w:pos="1134"/>
        </w:tabs>
        <w:spacing w:after="240" w:line="24" w:lineRule="atLeast"/>
        <w:ind w:left="426" w:hanging="426"/>
        <w:rPr>
          <w:rFonts w:cs="Arial"/>
          <w:sz w:val="21"/>
          <w:szCs w:val="21"/>
          <w:lang w:val="it-IT"/>
        </w:rPr>
      </w:pPr>
      <w:r w:rsidRPr="00043684">
        <w:rPr>
          <w:rFonts w:cs="Arial"/>
          <w:sz w:val="21"/>
          <w:szCs w:val="21"/>
          <w:lang w:val="it-IT"/>
        </w:rPr>
        <w:t>□</w:t>
      </w:r>
      <w:r w:rsidRPr="00043684">
        <w:rPr>
          <w:rFonts w:cs="Arial"/>
          <w:sz w:val="21"/>
          <w:szCs w:val="21"/>
          <w:lang w:val="it-IT"/>
        </w:rPr>
        <w:tab/>
        <w:t>di non essere Soggetto Sanzionato e di non essere posseduto o controllato da, o agire per conto di, Soggetti Sanzionati</w:t>
      </w:r>
      <w:r w:rsidRPr="00043684">
        <w:rPr>
          <w:rStyle w:val="Rimandonotaapidipagina"/>
          <w:rFonts w:cs="Arial"/>
          <w:sz w:val="20"/>
        </w:rPr>
        <w:footnoteReference w:id="30"/>
      </w:r>
      <w:r w:rsidRPr="00043684">
        <w:rPr>
          <w:rFonts w:cs="Arial"/>
          <w:sz w:val="21"/>
          <w:szCs w:val="21"/>
          <w:lang w:val="it-IT"/>
        </w:rPr>
        <w:t>;</w:t>
      </w:r>
      <w:r w:rsidR="005F0840">
        <w:rPr>
          <w:rFonts w:cs="Arial"/>
          <w:sz w:val="21"/>
          <w:szCs w:val="21"/>
          <w:lang w:val="it-IT"/>
        </w:rPr>
        <w:t xml:space="preserve"> oppure</w:t>
      </w:r>
    </w:p>
    <w:p w14:paraId="2904A852" w14:textId="77777777" w:rsidR="009064F9" w:rsidRPr="00043684" w:rsidRDefault="00924B7A" w:rsidP="00310672">
      <w:pPr>
        <w:tabs>
          <w:tab w:val="left" w:pos="1134"/>
        </w:tabs>
        <w:spacing w:after="240" w:line="24" w:lineRule="atLeast"/>
        <w:ind w:left="426" w:hanging="426"/>
        <w:rPr>
          <w:rFonts w:cs="Arial"/>
          <w:sz w:val="21"/>
          <w:szCs w:val="21"/>
          <w:lang w:val="it-IT"/>
        </w:rPr>
      </w:pPr>
      <w:r w:rsidRPr="00043684">
        <w:rPr>
          <w:rFonts w:cs="Arial"/>
          <w:sz w:val="21"/>
          <w:szCs w:val="21"/>
          <w:lang w:val="it-IT"/>
        </w:rPr>
        <w:t xml:space="preserve"> </w:t>
      </w:r>
      <w:r w:rsidR="005F0840" w:rsidRPr="005F0840">
        <w:rPr>
          <w:rFonts w:cs="Arial"/>
          <w:sz w:val="21"/>
          <w:szCs w:val="21"/>
          <w:lang w:val="it-IT"/>
        </w:rPr>
        <w:t>□</w:t>
      </w:r>
      <w:r w:rsidR="005F0840" w:rsidRPr="005F0840">
        <w:rPr>
          <w:rFonts w:cs="Arial"/>
          <w:sz w:val="21"/>
          <w:szCs w:val="21"/>
          <w:lang w:val="it-IT"/>
        </w:rPr>
        <w:tab/>
        <w:t>di essere Soggetto Sanzionato e/o di essere posseduto o controllato da, o agire per conto di, Soggetti Sanzionati.</w:t>
      </w:r>
    </w:p>
    <w:p w14:paraId="32BA2808" w14:textId="77777777" w:rsidR="009064F9" w:rsidRPr="00043684" w:rsidRDefault="009064F9" w:rsidP="00A972FF">
      <w:pPr>
        <w:pStyle w:val="Paragrafoelenco"/>
        <w:numPr>
          <w:ilvl w:val="0"/>
          <w:numId w:val="18"/>
        </w:numPr>
        <w:tabs>
          <w:tab w:val="left" w:pos="567"/>
        </w:tabs>
        <w:suppressAutoHyphens w:val="0"/>
        <w:spacing w:after="240" w:line="24" w:lineRule="atLeast"/>
        <w:ind w:left="360"/>
        <w:contextualSpacing w:val="0"/>
        <w:rPr>
          <w:rFonts w:cs="Arial"/>
          <w:sz w:val="21"/>
          <w:szCs w:val="21"/>
          <w:lang w:val="it-IT"/>
        </w:rPr>
      </w:pPr>
      <w:r w:rsidRPr="00043684">
        <w:rPr>
          <w:rFonts w:cs="Arial"/>
          <w:sz w:val="21"/>
          <w:szCs w:val="21"/>
          <w:lang w:val="it-IT"/>
        </w:rPr>
        <w:t>L’Esportatore dichiara di:</w:t>
      </w:r>
    </w:p>
    <w:p w14:paraId="2A9E975F" w14:textId="77777777" w:rsidR="005F0840" w:rsidRPr="00DE73E5" w:rsidRDefault="009064F9" w:rsidP="06566438">
      <w:pPr>
        <w:autoSpaceDE w:val="0"/>
        <w:autoSpaceDN w:val="0"/>
        <w:adjustRightInd w:val="0"/>
        <w:spacing w:after="240" w:line="24" w:lineRule="atLeast"/>
        <w:ind w:left="567" w:hanging="567"/>
        <w:rPr>
          <w:rFonts w:cs="Arial"/>
          <w:sz w:val="21"/>
          <w:szCs w:val="21"/>
          <w:lang w:val="it-IT"/>
        </w:rPr>
      </w:pPr>
      <w:r w:rsidRPr="00DE73E5">
        <w:rPr>
          <w:rFonts w:cs="Arial"/>
          <w:sz w:val="21"/>
          <w:szCs w:val="21"/>
          <w:lang w:val="it-IT"/>
        </w:rPr>
        <w:t>□</w:t>
      </w:r>
      <w:r w:rsidRPr="00043684">
        <w:rPr>
          <w:rFonts w:cs="Arial"/>
          <w:sz w:val="21"/>
          <w:szCs w:val="21"/>
          <w:lang w:val="it-IT"/>
        </w:rPr>
        <w:tab/>
      </w:r>
      <w:r w:rsidRPr="00DE73E5">
        <w:rPr>
          <w:rFonts w:cs="Arial"/>
          <w:sz w:val="21"/>
          <w:szCs w:val="21"/>
          <w:lang w:val="it-IT"/>
        </w:rPr>
        <w:t>aver adottato nell’ambito del proprio sistema di organizzazione, gestione e controllo un proprio codice etico ed un Modello Organizzativo ex D.lgs. 231/2001 alla cui piena osservanza è tenuta; oppure, ove l’impresa non abbia adottato un codice etico</w:t>
      </w:r>
      <w:r w:rsidR="00D361A0" w:rsidRPr="06566438">
        <w:rPr>
          <w:rStyle w:val="Rimandonotaapidipagina"/>
          <w:rFonts w:cs="Arial"/>
          <w:sz w:val="21"/>
          <w:szCs w:val="21"/>
        </w:rPr>
        <w:footnoteReference w:id="31"/>
      </w:r>
      <w:r w:rsidR="00D361A0" w:rsidRPr="00DE73E5">
        <w:rPr>
          <w:rFonts w:cs="Arial"/>
          <w:sz w:val="21"/>
          <w:szCs w:val="21"/>
          <w:lang w:val="it-IT"/>
        </w:rPr>
        <w:t>;</w:t>
      </w:r>
    </w:p>
    <w:p w14:paraId="2121D089" w14:textId="77777777" w:rsidR="002846BC" w:rsidRPr="00310672" w:rsidRDefault="002846BC" w:rsidP="00310672">
      <w:pPr>
        <w:pStyle w:val="Paragrafoelenco"/>
        <w:numPr>
          <w:ilvl w:val="0"/>
          <w:numId w:val="18"/>
        </w:numPr>
        <w:tabs>
          <w:tab w:val="left" w:pos="567"/>
        </w:tabs>
        <w:suppressAutoHyphens w:val="0"/>
        <w:spacing w:after="240" w:line="24" w:lineRule="atLeast"/>
        <w:ind w:left="360"/>
        <w:contextualSpacing w:val="0"/>
        <w:rPr>
          <w:rFonts w:cs="Arial"/>
          <w:sz w:val="21"/>
          <w:szCs w:val="21"/>
          <w:lang w:val="it-IT"/>
        </w:rPr>
      </w:pPr>
      <w:r w:rsidRPr="00043684">
        <w:rPr>
          <w:rFonts w:cs="Arial"/>
          <w:sz w:val="21"/>
          <w:szCs w:val="21"/>
          <w:lang w:val="it-IT"/>
        </w:rPr>
        <w:t>L’Esportatore dichiara</w:t>
      </w:r>
      <w:r w:rsidR="00FB706A" w:rsidRPr="00043684">
        <w:rPr>
          <w:rFonts w:cs="Arial"/>
          <w:sz w:val="21"/>
          <w:szCs w:val="21"/>
          <w:lang w:val="it-IT"/>
        </w:rPr>
        <w:t xml:space="preserve"> inoltre</w:t>
      </w:r>
      <w:r w:rsidRPr="00310672">
        <w:rPr>
          <w:rFonts w:cs="Arial"/>
          <w:sz w:val="21"/>
          <w:szCs w:val="21"/>
          <w:lang w:val="it-IT"/>
        </w:rPr>
        <w:t xml:space="preserve">di aver adottato presidi interni in materia di anticorruzione, </w:t>
      </w:r>
      <w:r w:rsidR="00183E29" w:rsidRPr="00310672">
        <w:rPr>
          <w:rFonts w:cs="Arial"/>
          <w:sz w:val="21"/>
          <w:szCs w:val="21"/>
          <w:lang w:val="it-IT"/>
        </w:rPr>
        <w:t>nonché</w:t>
      </w:r>
      <w:r w:rsidRPr="00310672">
        <w:rPr>
          <w:rFonts w:cs="Arial"/>
          <w:sz w:val="21"/>
          <w:szCs w:val="21"/>
          <w:lang w:val="it-IT"/>
        </w:rPr>
        <w:t xml:space="preserve"> in particolare adeguati sistemi di controllo periodico volti a prevenire e scoraggiare la corruzione nelle transazioni commerciali internazionali, supportati da un’adeguata formazione del personale e da sistemi di audit interno;</w:t>
      </w:r>
    </w:p>
    <w:p w14:paraId="2949D403" w14:textId="77777777" w:rsidR="002846BC" w:rsidRPr="00043684" w:rsidRDefault="002846BC" w:rsidP="00AA5464">
      <w:pPr>
        <w:pStyle w:val="Paragrafoelenco"/>
        <w:spacing w:after="240" w:line="24" w:lineRule="atLeast"/>
        <w:ind w:left="1276"/>
        <w:rPr>
          <w:rFonts w:cs="Arial"/>
          <w:sz w:val="21"/>
          <w:szCs w:val="21"/>
          <w:lang w:val="it-IT"/>
        </w:rPr>
      </w:pPr>
    </w:p>
    <w:p w14:paraId="1057526E" w14:textId="77777777" w:rsidR="002846BC" w:rsidRPr="00043684" w:rsidRDefault="002846BC" w:rsidP="00AA5464">
      <w:pPr>
        <w:pStyle w:val="Paragrafoelenco"/>
        <w:suppressAutoHyphens w:val="0"/>
        <w:spacing w:after="240" w:line="24" w:lineRule="atLeast"/>
        <w:ind w:left="1276"/>
        <w:rPr>
          <w:rFonts w:cs="Arial"/>
          <w:sz w:val="21"/>
          <w:szCs w:val="21"/>
          <w:lang w:val="it-IT"/>
        </w:rPr>
      </w:pPr>
    </w:p>
    <w:p w14:paraId="0102098D" w14:textId="77777777" w:rsidR="00A972FF" w:rsidRPr="00043684" w:rsidRDefault="00A972FF" w:rsidP="00A972FF">
      <w:pPr>
        <w:pStyle w:val="Paragrafoelenco"/>
        <w:numPr>
          <w:ilvl w:val="0"/>
          <w:numId w:val="18"/>
        </w:numPr>
        <w:tabs>
          <w:tab w:val="left" w:pos="567"/>
        </w:tabs>
        <w:suppressAutoHyphens w:val="0"/>
        <w:spacing w:after="240" w:line="24" w:lineRule="atLeast"/>
        <w:ind w:left="360"/>
        <w:contextualSpacing w:val="0"/>
        <w:rPr>
          <w:rFonts w:cs="Arial"/>
          <w:sz w:val="21"/>
          <w:szCs w:val="21"/>
          <w:lang w:val="it-IT"/>
        </w:rPr>
      </w:pPr>
      <w:r w:rsidRPr="00043684">
        <w:rPr>
          <w:rFonts w:cs="Arial"/>
          <w:sz w:val="21"/>
          <w:szCs w:val="21"/>
          <w:lang w:val="it-IT"/>
        </w:rPr>
        <w:t xml:space="preserve">L’Esportatore dichiara e garantisce quanto segue: l’Esportatore </w:t>
      </w:r>
      <w:r w:rsidR="005F0840" w:rsidRPr="005F0840">
        <w:rPr>
          <w:rFonts w:cs="Arial"/>
          <w:sz w:val="21"/>
          <w:szCs w:val="21"/>
          <w:lang w:val="it-IT"/>
        </w:rPr>
        <w:t>non ha commesso né commetterà, né direttamente né indirettamente tramite</w:t>
      </w:r>
      <w:r w:rsidRPr="00043684">
        <w:rPr>
          <w:rFonts w:cs="Arial"/>
          <w:sz w:val="21"/>
          <w:szCs w:val="21"/>
          <w:lang w:val="it-IT"/>
        </w:rPr>
        <w:t xml:space="preserve"> i rispettivi amministratori o soggetti agenti per suo conto reati di corruzione ai sensi della Convenzione e/o di corruzione nazionale e/o corruzione tra privati e/o ai sensi del D.lgs. 231/2001 relativamente all’operazione per la quale è richiesto l’intervento di SACE, ivi incluso in relazione (i) alle modalità e procedure seguite per l’aggiudicazione del Contratto Commerciale, (ii) alla partecipazione a eventuali gare internazionali, (iii) alle negoziazioni, alla stipulazione e alla esecuzione del Contratto Commerciale e (iv) ad ogni ulteriore e eventuale accordo, autorizzazione, licenza, consenso, nulla osta e impegno relativi e/o connessi al Contratto Commerciale.</w:t>
      </w:r>
    </w:p>
    <w:p w14:paraId="4635138E" w14:textId="77777777" w:rsidR="00A972FF" w:rsidRPr="00043684" w:rsidRDefault="00A972FF" w:rsidP="00A972FF">
      <w:pPr>
        <w:pStyle w:val="Paragrafoelenco"/>
        <w:numPr>
          <w:ilvl w:val="0"/>
          <w:numId w:val="18"/>
        </w:numPr>
        <w:tabs>
          <w:tab w:val="left" w:pos="567"/>
        </w:tabs>
        <w:suppressAutoHyphens w:val="0"/>
        <w:spacing w:after="240" w:line="24" w:lineRule="atLeast"/>
        <w:ind w:left="360"/>
        <w:contextualSpacing w:val="0"/>
        <w:rPr>
          <w:rFonts w:cs="Arial"/>
          <w:sz w:val="21"/>
          <w:szCs w:val="21"/>
          <w:lang w:val="it-IT"/>
        </w:rPr>
      </w:pPr>
      <w:r w:rsidRPr="00043684">
        <w:rPr>
          <w:rFonts w:cs="Arial"/>
          <w:sz w:val="21"/>
          <w:szCs w:val="21"/>
          <w:lang w:val="it-IT"/>
        </w:rPr>
        <w:t>L’Esportatore si impegna: (i) ad adempiere esattamente e puntualmente tutte le obbligazioni di cui al Contratto Commerciale; e (ii) mettere a disposizione di SACE la documentazione atta ad attestare l’origine delle merci e/o servizi relativi al Contratto Commerciale, ivi inclusi i certificati di origine delle merci esportate rilasciati dalla Camera di Commercio, Industria, Artigianato e Agricoltura, nonché l’ammontare degli importi trasferiti all’estero per qualsiasi causa attinente l’esecuzione del Contratto Commerciale, al fine di consentire a SACE di effettuare le verifiche sull’origine delle merci esportate ritenute opportune.</w:t>
      </w:r>
    </w:p>
    <w:p w14:paraId="4FB1D0E1" w14:textId="77777777" w:rsidR="00DE73E5" w:rsidRDefault="00A972FF" w:rsidP="00DE73E5">
      <w:pPr>
        <w:pStyle w:val="Paragrafoelenco"/>
        <w:numPr>
          <w:ilvl w:val="0"/>
          <w:numId w:val="18"/>
        </w:numPr>
        <w:tabs>
          <w:tab w:val="left" w:pos="567"/>
        </w:tabs>
        <w:suppressAutoHyphens w:val="0"/>
        <w:spacing w:after="240" w:line="24" w:lineRule="atLeast"/>
        <w:ind w:left="360"/>
        <w:contextualSpacing w:val="0"/>
        <w:rPr>
          <w:rFonts w:cs="Arial"/>
          <w:sz w:val="21"/>
          <w:szCs w:val="21"/>
          <w:lang w:val="it-IT"/>
        </w:rPr>
      </w:pPr>
      <w:r w:rsidRPr="00043684">
        <w:rPr>
          <w:rFonts w:cs="Arial"/>
          <w:sz w:val="21"/>
          <w:szCs w:val="21"/>
          <w:lang w:val="it-IT"/>
        </w:rPr>
        <w:t>L’Esportatore dichiara che l’operazione per la quale è richiesto l’intervento di SACE non comporta il trasferimento all’estero delle attività di ricerca e sviluppo e prevede il mantenimento sul territorio nazionale della parte sostanziale delle attività produttive.</w:t>
      </w:r>
    </w:p>
    <w:p w14:paraId="6E049A32" w14:textId="650A1AC4" w:rsidR="00443E72" w:rsidRPr="00DE73E5" w:rsidRDefault="00443E72" w:rsidP="00DE73E5">
      <w:pPr>
        <w:pStyle w:val="Paragrafoelenco"/>
        <w:numPr>
          <w:ilvl w:val="0"/>
          <w:numId w:val="18"/>
        </w:numPr>
        <w:tabs>
          <w:tab w:val="left" w:pos="567"/>
        </w:tabs>
        <w:suppressAutoHyphens w:val="0"/>
        <w:spacing w:after="240" w:line="24" w:lineRule="atLeast"/>
        <w:ind w:left="360"/>
        <w:contextualSpacing w:val="0"/>
        <w:rPr>
          <w:rFonts w:cs="Arial"/>
          <w:sz w:val="21"/>
          <w:szCs w:val="21"/>
          <w:lang w:val="it-IT"/>
        </w:rPr>
      </w:pPr>
      <w:r w:rsidRPr="00DE73E5">
        <w:rPr>
          <w:rFonts w:cs="Arial"/>
          <w:sz w:val="21"/>
          <w:szCs w:val="21"/>
          <w:lang w:val="it-IT"/>
        </w:rPr>
        <w:lastRenderedPageBreak/>
        <w:t>L’Esportatore dichiara di condurre le proprie attività in conformità con le leggi, i regolamenti e le raccomandazioni di volta in volta applicabili in materia ambientale e di diritti umani e sociali</w:t>
      </w:r>
      <w:r w:rsidR="3CAF5517" w:rsidRPr="00DE73E5">
        <w:rPr>
          <w:rFonts w:cs="Arial"/>
          <w:sz w:val="21"/>
          <w:szCs w:val="21"/>
          <w:lang w:val="it-IT"/>
        </w:rPr>
        <w:t>.</w:t>
      </w:r>
    </w:p>
    <w:p w14:paraId="13198BBF" w14:textId="77777777" w:rsidR="00DE73E5" w:rsidRPr="00443E72" w:rsidRDefault="00DE73E5" w:rsidP="00DE73E5">
      <w:pPr>
        <w:pStyle w:val="Paragrafoelenco"/>
        <w:tabs>
          <w:tab w:val="left" w:pos="567"/>
        </w:tabs>
        <w:suppressAutoHyphens w:val="0"/>
        <w:spacing w:after="240" w:line="24" w:lineRule="atLeast"/>
        <w:ind w:left="360"/>
        <w:rPr>
          <w:rFonts w:cs="Arial"/>
          <w:sz w:val="21"/>
          <w:szCs w:val="21"/>
          <w:vertAlign w:val="superscript"/>
          <w:lang w:val="it-IT"/>
        </w:rPr>
      </w:pPr>
    </w:p>
    <w:p w14:paraId="027E01DA" w14:textId="35C24B7E" w:rsidR="00A972FF" w:rsidRPr="00043684" w:rsidRDefault="00A972FF" w:rsidP="00A972FF">
      <w:pPr>
        <w:pStyle w:val="Paragrafoelenco"/>
        <w:numPr>
          <w:ilvl w:val="0"/>
          <w:numId w:val="18"/>
        </w:numPr>
        <w:tabs>
          <w:tab w:val="left" w:pos="567"/>
        </w:tabs>
        <w:suppressAutoHyphens w:val="0"/>
        <w:spacing w:after="240" w:line="24" w:lineRule="atLeast"/>
        <w:ind w:left="360"/>
        <w:contextualSpacing w:val="0"/>
        <w:rPr>
          <w:rFonts w:cs="Arial"/>
          <w:sz w:val="21"/>
          <w:szCs w:val="21"/>
          <w:lang w:val="it-IT"/>
        </w:rPr>
      </w:pPr>
      <w:r w:rsidRPr="00043684">
        <w:rPr>
          <w:rFonts w:cs="Arial"/>
          <w:sz w:val="21"/>
          <w:szCs w:val="21"/>
          <w:lang w:val="it-IT"/>
        </w:rPr>
        <w:t xml:space="preserve">In caso di non veridicità, inesattezza e/o incompletezza delle informazioni e delle dichiarazioni di cui alla presente Richiesta nonché di ogni altro dato, dichiarazione, lettera d’impegno o informazione forniti dall’Esportatore a SACE o in caso di condanna definitiva e/o applicazione di altra misura </w:t>
      </w:r>
      <w:r w:rsidR="00D23FF9" w:rsidRPr="00043684">
        <w:rPr>
          <w:rFonts w:cs="Arial"/>
          <w:sz w:val="21"/>
          <w:szCs w:val="21"/>
          <w:lang w:val="it-IT"/>
        </w:rPr>
        <w:t xml:space="preserve">amministrativa, interdittiva e/o </w:t>
      </w:r>
      <w:r w:rsidRPr="00043684">
        <w:rPr>
          <w:rFonts w:cs="Arial"/>
          <w:sz w:val="21"/>
          <w:szCs w:val="21"/>
          <w:lang w:val="it-IT"/>
        </w:rPr>
        <w:t>cautelare per reati di corruzione ai sensi della Convenzione e/o di corruzione nazionale e/o corruzione tra privati e/o reati di cui al D. Lgs. 8 giugno 2001 n. 231 commessi dall’Esportatore e/o commessi da alcuno dei propri amministratori o da altro soggetto agente per suo conto ai fini dell’aggiudicazione, negoziazione, stipula e esecuzione del Contratto Commerciale, l’Esportatore prende atto che e accetta che SACE avrà facoltà di recedere da ogni eventuale ulteriore contratto di garanzia e/o assicurazione concluso con l’Esportatore in relazione al Contratto Commerciale.</w:t>
      </w:r>
    </w:p>
    <w:p w14:paraId="3719AFAF" w14:textId="77777777" w:rsidR="00A972FF" w:rsidRPr="00043684" w:rsidRDefault="00A972FF" w:rsidP="00A972FF">
      <w:pPr>
        <w:pStyle w:val="Paragrafoelenco"/>
        <w:numPr>
          <w:ilvl w:val="0"/>
          <w:numId w:val="18"/>
        </w:numPr>
        <w:tabs>
          <w:tab w:val="left" w:pos="567"/>
        </w:tabs>
        <w:suppressAutoHyphens w:val="0"/>
        <w:spacing w:after="240" w:line="24" w:lineRule="atLeast"/>
        <w:ind w:left="360"/>
        <w:contextualSpacing w:val="0"/>
        <w:rPr>
          <w:rFonts w:cs="Arial"/>
          <w:sz w:val="21"/>
          <w:szCs w:val="21"/>
          <w:lang w:val="it-IT"/>
        </w:rPr>
      </w:pPr>
      <w:r w:rsidRPr="00043684">
        <w:rPr>
          <w:rFonts w:cs="Arial"/>
          <w:sz w:val="21"/>
          <w:szCs w:val="21"/>
          <w:lang w:val="it-IT"/>
        </w:rPr>
        <w:t>L’Esportatore accetta che tutte le comunicazioni e/o documentazioni inviate da SACE saranno considerate valide e efficaci se effettuate all’email, alla PEC e/o all’indirizzo indicato.</w:t>
      </w:r>
    </w:p>
    <w:p w14:paraId="6F759BD9" w14:textId="77777777" w:rsidR="00A972FF" w:rsidRPr="00043684" w:rsidRDefault="00A972FF" w:rsidP="00AA5464">
      <w:pPr>
        <w:pStyle w:val="Paragrafoelenco"/>
        <w:numPr>
          <w:ilvl w:val="0"/>
          <w:numId w:val="18"/>
        </w:numPr>
        <w:tabs>
          <w:tab w:val="left" w:pos="567"/>
        </w:tabs>
        <w:suppressAutoHyphens w:val="0"/>
        <w:spacing w:after="240" w:line="24" w:lineRule="atLeast"/>
        <w:ind w:left="360"/>
        <w:contextualSpacing w:val="0"/>
        <w:rPr>
          <w:rFonts w:cs="Arial"/>
          <w:sz w:val="21"/>
          <w:szCs w:val="21"/>
          <w:lang w:val="it-IT"/>
        </w:rPr>
      </w:pPr>
      <w:r w:rsidRPr="00043684">
        <w:rPr>
          <w:rFonts w:cs="Arial"/>
          <w:sz w:val="21"/>
          <w:szCs w:val="21"/>
          <w:lang w:val="it-IT"/>
        </w:rPr>
        <w:t>L’Esportatore si impegna a fornire, su espress</w:t>
      </w:r>
      <w:r w:rsidR="00D23FF9" w:rsidRPr="00043684">
        <w:rPr>
          <w:rFonts w:cs="Arial"/>
          <w:sz w:val="21"/>
          <w:szCs w:val="21"/>
          <w:lang w:val="it-IT"/>
        </w:rPr>
        <w:t>a</w:t>
      </w:r>
      <w:r w:rsidRPr="00043684">
        <w:rPr>
          <w:rFonts w:cs="Arial"/>
          <w:sz w:val="21"/>
          <w:szCs w:val="21"/>
          <w:lang w:val="it-IT"/>
        </w:rPr>
        <w:t xml:space="preserve"> richiesta di SACE, tutte le ulteriori informazioni che SACE dovesse ritenere ragionevolmente necessarie al fine di valutare il potenziale coinvolgimento nei reati di corruzione ai sensi della Convenzione e/o di corruzione nazionale e/o corruzione tra privati, ivi incluse, a titolo meramente esemplificativo:</w:t>
      </w:r>
    </w:p>
    <w:p w14:paraId="0DE8CB6C" w14:textId="77777777" w:rsidR="00A972FF" w:rsidRPr="00043684" w:rsidRDefault="00A972FF" w:rsidP="00AA5464">
      <w:pPr>
        <w:pStyle w:val="Paragrafoelenco"/>
        <w:numPr>
          <w:ilvl w:val="2"/>
          <w:numId w:val="39"/>
        </w:numPr>
        <w:suppressAutoHyphens w:val="0"/>
        <w:spacing w:after="240" w:line="24" w:lineRule="atLeast"/>
        <w:ind w:left="1134" w:hanging="708"/>
        <w:rPr>
          <w:rFonts w:cs="Arial"/>
          <w:sz w:val="21"/>
          <w:szCs w:val="21"/>
          <w:lang w:val="it-IT"/>
        </w:rPr>
      </w:pPr>
      <w:r w:rsidRPr="00043684">
        <w:rPr>
          <w:rFonts w:cs="Arial"/>
          <w:sz w:val="21"/>
          <w:szCs w:val="21"/>
          <w:lang w:val="it-IT"/>
        </w:rPr>
        <w:t>(i) l'identità di qualsiasi persona fisica o giuridica agente per conto dell’Esportatore ai sensi o in connessione con il progetto; (ii) l'importo e lo scopo delle commissioni e degli onorari pagati, o da pagare, a tali persone; e (iii) il paese o la giurisdizione in cui le commissioni e gli onorari sono stati pagati, o devono essere pagati; e</w:t>
      </w:r>
    </w:p>
    <w:p w14:paraId="36D09DD1" w14:textId="77777777" w:rsidR="002846BC" w:rsidRPr="00043684" w:rsidRDefault="00A972FF" w:rsidP="00AA5464">
      <w:pPr>
        <w:pStyle w:val="Paragrafoelenco"/>
        <w:numPr>
          <w:ilvl w:val="2"/>
          <w:numId w:val="39"/>
        </w:numPr>
        <w:suppressAutoHyphens w:val="0"/>
        <w:spacing w:after="240" w:line="24" w:lineRule="atLeast"/>
        <w:ind w:left="1134" w:hanging="708"/>
        <w:contextualSpacing w:val="0"/>
        <w:rPr>
          <w:rFonts w:cs="Arial"/>
          <w:sz w:val="21"/>
          <w:szCs w:val="21"/>
          <w:lang w:val="it-IT"/>
        </w:rPr>
      </w:pPr>
      <w:r w:rsidRPr="00043684">
        <w:rPr>
          <w:rFonts w:cs="Arial"/>
          <w:sz w:val="21"/>
          <w:szCs w:val="21"/>
          <w:lang w:val="it-IT"/>
        </w:rPr>
        <w:t>qualsiasi ulteriore informazione sulla titolarità effettiva e sulle condizioni finanziarie di qualsiasi altra persona o entità che sia altrimenti coinvolta nel progetto</w:t>
      </w:r>
    </w:p>
    <w:p w14:paraId="7C431B83" w14:textId="77777777" w:rsidR="00E56CE8" w:rsidRDefault="00AE438F" w:rsidP="00526D0D">
      <w:pPr>
        <w:pStyle w:val="Paragrafoelenco"/>
        <w:numPr>
          <w:ilvl w:val="0"/>
          <w:numId w:val="18"/>
        </w:numPr>
        <w:tabs>
          <w:tab w:val="left" w:pos="567"/>
        </w:tabs>
        <w:suppressAutoHyphens w:val="0"/>
        <w:spacing w:after="240" w:line="24" w:lineRule="atLeast"/>
        <w:ind w:left="360"/>
        <w:contextualSpacing w:val="0"/>
        <w:rPr>
          <w:rFonts w:cs="Arial"/>
          <w:sz w:val="21"/>
          <w:szCs w:val="21"/>
          <w:lang w:val="it-IT"/>
        </w:rPr>
      </w:pPr>
      <w:r w:rsidRPr="00AE438F">
        <w:rPr>
          <w:rFonts w:cs="Arial"/>
          <w:sz w:val="21"/>
          <w:szCs w:val="21"/>
          <w:lang w:val="it-IT"/>
        </w:rPr>
        <w:t>L’Esportatore dichiara che tutte le autorizzazioni eventualmente richieste in relazione al Contratto Commerciale sono state ottenute dall’Esportatore, sono valide ed efficaci</w:t>
      </w:r>
      <w:r>
        <w:rPr>
          <w:rStyle w:val="Rimandonotaapidipagina"/>
          <w:rFonts w:cs="Arial"/>
          <w:sz w:val="21"/>
          <w:szCs w:val="21"/>
          <w:lang w:val="it-IT"/>
        </w:rPr>
        <w:footnoteReference w:id="32"/>
      </w:r>
      <w:r>
        <w:rPr>
          <w:rFonts w:cs="Arial"/>
          <w:sz w:val="21"/>
          <w:szCs w:val="21"/>
          <w:lang w:val="it-IT"/>
        </w:rPr>
        <w:t>.</w:t>
      </w:r>
    </w:p>
    <w:p w14:paraId="35836075" w14:textId="77777777" w:rsidR="005F0840" w:rsidRDefault="005F0840" w:rsidP="4D9DB66B">
      <w:pPr>
        <w:pStyle w:val="Paragrafoelenco"/>
        <w:numPr>
          <w:ilvl w:val="0"/>
          <w:numId w:val="18"/>
        </w:numPr>
        <w:tabs>
          <w:tab w:val="left" w:pos="567"/>
        </w:tabs>
        <w:suppressAutoHyphens w:val="0"/>
        <w:ind w:left="360"/>
        <w:rPr>
          <w:rFonts w:cs="Arial"/>
          <w:sz w:val="21"/>
          <w:szCs w:val="21"/>
          <w:lang w:val="it-IT"/>
        </w:rPr>
      </w:pPr>
      <w:r w:rsidRPr="4D9DB66B">
        <w:rPr>
          <w:rFonts w:cs="Arial"/>
          <w:sz w:val="21"/>
          <w:szCs w:val="21"/>
          <w:lang w:val="it-IT"/>
        </w:rPr>
        <w:t>L’Esportatore si impegna a fornire, su espressa richiesta di SACE, qualsiasi ulteriore informazione sulla titolarità effettiva e sulle condizioni finanziarie di qualsiasi altra persona o entità che sia altrimenti coinvolta nell’esecuzione del Contratto Commerciale.</w:t>
      </w:r>
    </w:p>
    <w:p w14:paraId="0C1849B0" w14:textId="77777777" w:rsidR="005F0840" w:rsidRPr="00310672" w:rsidRDefault="005F0840" w:rsidP="00310672">
      <w:pPr>
        <w:pStyle w:val="Paragrafoelenco"/>
        <w:tabs>
          <w:tab w:val="left" w:pos="567"/>
        </w:tabs>
        <w:suppressAutoHyphens w:val="0"/>
        <w:ind w:left="360"/>
        <w:rPr>
          <w:rFonts w:cs="Arial"/>
          <w:iCs/>
          <w:sz w:val="21"/>
          <w:szCs w:val="21"/>
          <w:u w:val="single"/>
          <w:lang w:val="it-IT"/>
        </w:rPr>
      </w:pPr>
    </w:p>
    <w:p w14:paraId="1ACFAEF8" w14:textId="77777777" w:rsidR="009F1BF1" w:rsidRPr="00310672" w:rsidRDefault="00AE438F" w:rsidP="00310672">
      <w:pPr>
        <w:pStyle w:val="Paragrafoelenco"/>
        <w:numPr>
          <w:ilvl w:val="0"/>
          <w:numId w:val="18"/>
        </w:numPr>
        <w:tabs>
          <w:tab w:val="left" w:pos="567"/>
        </w:tabs>
        <w:suppressAutoHyphens w:val="0"/>
        <w:spacing w:after="240" w:line="24" w:lineRule="atLeast"/>
        <w:ind w:left="360"/>
        <w:contextualSpacing w:val="0"/>
        <w:rPr>
          <w:rFonts w:cs="Arial"/>
          <w:sz w:val="21"/>
          <w:szCs w:val="21"/>
          <w:lang w:val="it-IT"/>
        </w:rPr>
      </w:pPr>
      <w:r w:rsidRPr="00AE438F">
        <w:rPr>
          <w:rFonts w:cs="Arial"/>
          <w:sz w:val="21"/>
          <w:szCs w:val="21"/>
          <w:lang w:val="it-IT"/>
        </w:rPr>
        <w:t xml:space="preserve">L’Esportatore si impegna a </w:t>
      </w:r>
      <w:r w:rsidR="007B0260">
        <w:rPr>
          <w:rFonts w:cs="Arial"/>
          <w:sz w:val="21"/>
          <w:szCs w:val="21"/>
          <w:lang w:val="it-IT"/>
        </w:rPr>
        <w:t xml:space="preserve">(i) </w:t>
      </w:r>
      <w:r w:rsidRPr="00AE438F">
        <w:rPr>
          <w:rFonts w:cs="Arial"/>
          <w:sz w:val="21"/>
          <w:szCs w:val="21"/>
          <w:lang w:val="it-IT"/>
        </w:rPr>
        <w:t>fornire, su espressa richiesta di SACE, la documentazione attestante l’esecuzione dell’esportazione oggetto del finanziamento, nonché tutte le ulteriori informazioni e/o documenti che SACE dovesse ritenere ragionevolmente necessari in relazione ai prodotti e/o tecnologie a duplice uso e/o servizi connessi agli stessi e/o alle relative autorizzazioni</w:t>
      </w:r>
      <w:r w:rsidR="007B0260">
        <w:rPr>
          <w:rFonts w:cs="Arial"/>
          <w:sz w:val="21"/>
          <w:szCs w:val="21"/>
          <w:lang w:val="it-IT"/>
        </w:rPr>
        <w:t xml:space="preserve"> e (ii) </w:t>
      </w:r>
      <w:r w:rsidR="007B0260" w:rsidRPr="00310672">
        <w:rPr>
          <w:rFonts w:cs="Arial"/>
          <w:sz w:val="21"/>
          <w:szCs w:val="21"/>
          <w:lang w:val="it-IT"/>
        </w:rPr>
        <w:t xml:space="preserve">informare tempestivamente SACE della concessione delle autorizzazioni alle trattative e delle licenze/autorizzazioni previste ai sensi della normativa applicabile all’Esportatore e/o al Contratto Commerciale, concernente restrizioni all’esportazione, trasferimento e/o fornitura di prodotti e/o tecnologie e/o servizi connessi agli stessi (ivi inclusi la Legge 9 luglio 1990, n. 185, il Regolamento (UE) 2021/821 e  il Decreto Legislativo 15 dicembre </w:t>
      </w:r>
      <w:r w:rsidR="007B0260" w:rsidRPr="00310672">
        <w:rPr>
          <w:rFonts w:cs="Arial"/>
          <w:sz w:val="21"/>
          <w:szCs w:val="21"/>
          <w:lang w:val="it-IT"/>
        </w:rPr>
        <w:lastRenderedPageBreak/>
        <w:t>2017 n. 221</w:t>
      </w:r>
      <w:r w:rsidR="007B0260" w:rsidRPr="00310672">
        <w:rPr>
          <w:sz w:val="18"/>
          <w:szCs w:val="18"/>
          <w:lang w:val="it-IT"/>
        </w:rPr>
        <w:t>)</w:t>
      </w:r>
      <w:r w:rsidR="007B0260" w:rsidRPr="00310672">
        <w:rPr>
          <w:rFonts w:cs="Arial"/>
          <w:sz w:val="21"/>
          <w:szCs w:val="21"/>
          <w:lang w:val="it-IT"/>
        </w:rPr>
        <w:t xml:space="preserve"> nonché di qualsiasi sospensione, revoca, mancato rinnovo, mancata proroga, aggiornamento e/o di altre variazioni delle stesse, nonché a fornirne copia conforme.</w:t>
      </w:r>
    </w:p>
    <w:p w14:paraId="2C782541" w14:textId="77777777" w:rsidR="009F1BF1" w:rsidRPr="00310672" w:rsidRDefault="009F1BF1" w:rsidP="00310672">
      <w:pPr>
        <w:pStyle w:val="Paragrafoelenco"/>
        <w:rPr>
          <w:rFonts w:cs="Arial"/>
          <w:sz w:val="21"/>
          <w:szCs w:val="21"/>
          <w:lang w:val="it-IT"/>
        </w:rPr>
      </w:pPr>
    </w:p>
    <w:p w14:paraId="1839FB31" w14:textId="77777777" w:rsidR="009F1BF1" w:rsidRPr="00464AEC" w:rsidRDefault="009F1BF1" w:rsidP="00464AEC">
      <w:pPr>
        <w:pStyle w:val="Paragrafoelenco"/>
        <w:numPr>
          <w:ilvl w:val="0"/>
          <w:numId w:val="18"/>
        </w:numPr>
        <w:tabs>
          <w:tab w:val="left" w:pos="567"/>
        </w:tabs>
        <w:suppressAutoHyphens w:val="0"/>
        <w:spacing w:after="240" w:line="24" w:lineRule="atLeast"/>
        <w:ind w:left="360"/>
        <w:contextualSpacing w:val="0"/>
        <w:rPr>
          <w:rFonts w:cs="Arial"/>
          <w:sz w:val="21"/>
          <w:szCs w:val="21"/>
          <w:lang w:val="it-IT"/>
        </w:rPr>
      </w:pPr>
      <w:r w:rsidRPr="009F1BF1">
        <w:rPr>
          <w:rFonts w:cs="Arial"/>
          <w:sz w:val="21"/>
          <w:szCs w:val="21"/>
          <w:lang w:val="it-IT"/>
        </w:rPr>
        <w:t>L’Esportatore si impegna a fornire, su espressa richiesta di SACE, qualsiasi ulteriore informazione sulla titolarità effettiva e sulle condizioni finanziarie di qualsiasi altra persona o entità che sia altrimenti coinvolta nell’esecuzione del Contratto Commerciale.</w:t>
      </w:r>
    </w:p>
    <w:p w14:paraId="036652B5" w14:textId="77777777" w:rsidR="009F1BF1" w:rsidRDefault="009F1BF1" w:rsidP="00310672">
      <w:pPr>
        <w:suppressAutoHyphens w:val="0"/>
        <w:spacing w:after="240" w:line="24" w:lineRule="atLeast"/>
        <w:ind w:left="360" w:right="17"/>
        <w:contextualSpacing/>
        <w:rPr>
          <w:rFonts w:cs="Arial"/>
          <w:sz w:val="21"/>
          <w:szCs w:val="21"/>
          <w:lang w:val="it-IT" w:eastAsia="en-US"/>
        </w:rPr>
      </w:pPr>
    </w:p>
    <w:p w14:paraId="077F9D4F" w14:textId="77777777" w:rsidR="009F1BF1" w:rsidRPr="00310672" w:rsidRDefault="009F1BF1" w:rsidP="00310672">
      <w:pPr>
        <w:suppressAutoHyphens w:val="0"/>
        <w:spacing w:after="240" w:line="24" w:lineRule="atLeast"/>
        <w:ind w:left="360" w:right="17"/>
        <w:contextualSpacing/>
        <w:rPr>
          <w:rFonts w:cs="Arial"/>
          <w:sz w:val="21"/>
          <w:szCs w:val="21"/>
          <w:lang w:val="it-IT" w:eastAsia="en-US"/>
        </w:rPr>
      </w:pPr>
    </w:p>
    <w:p w14:paraId="45C291FA" w14:textId="77777777" w:rsidR="009C0F15" w:rsidRPr="00043684" w:rsidRDefault="009064F9" w:rsidP="009C0F15">
      <w:pPr>
        <w:pStyle w:val="Titolo3"/>
        <w:spacing w:before="0" w:after="240" w:line="24" w:lineRule="atLeast"/>
        <w:rPr>
          <w:rFonts w:ascii="Arial" w:hAnsi="Arial" w:cs="Arial"/>
          <w:color w:val="auto"/>
          <w:sz w:val="21"/>
          <w:szCs w:val="21"/>
          <w:lang w:val="it-IT"/>
        </w:rPr>
      </w:pPr>
      <w:r w:rsidRPr="00043684">
        <w:rPr>
          <w:rFonts w:ascii="Arial" w:hAnsi="Arial" w:cs="Arial"/>
          <w:color w:val="auto"/>
          <w:sz w:val="21"/>
          <w:szCs w:val="21"/>
          <w:lang w:val="it-IT"/>
        </w:rPr>
        <w:t>L’Esportatore</w:t>
      </w:r>
    </w:p>
    <w:p w14:paraId="5466F916" w14:textId="77777777" w:rsidR="009064F9" w:rsidRPr="00043684" w:rsidRDefault="009C0F15" w:rsidP="009C0F15">
      <w:pPr>
        <w:pStyle w:val="Titolo3"/>
        <w:spacing w:before="0" w:after="240" w:line="24" w:lineRule="atLeast"/>
        <w:rPr>
          <w:rFonts w:ascii="Arial" w:hAnsi="Arial" w:cs="Arial"/>
          <w:color w:val="auto"/>
          <w:sz w:val="21"/>
          <w:szCs w:val="21"/>
          <w:lang w:val="it-IT"/>
        </w:rPr>
      </w:pPr>
      <w:r w:rsidRPr="00043684">
        <w:rPr>
          <w:rFonts w:ascii="Arial" w:hAnsi="Arial" w:cs="Arial"/>
          <w:color w:val="auto"/>
          <w:sz w:val="21"/>
          <w:szCs w:val="21"/>
          <w:lang w:val="it-IT"/>
        </w:rPr>
        <w:t>_______________________________________________________________________________________</w:t>
      </w:r>
      <w:r w:rsidRPr="00043684">
        <w:rPr>
          <w:rFonts w:ascii="Arial" w:hAnsi="Arial" w:cs="Arial"/>
          <w:color w:val="auto"/>
          <w:sz w:val="21"/>
          <w:szCs w:val="21"/>
          <w:lang w:val="it-IT"/>
        </w:rPr>
        <w:br/>
      </w:r>
      <w:r w:rsidR="009064F9" w:rsidRPr="00043684">
        <w:rPr>
          <w:rFonts w:ascii="Arial" w:hAnsi="Arial" w:cs="Arial"/>
          <w:color w:val="auto"/>
          <w:sz w:val="21"/>
          <w:szCs w:val="21"/>
          <w:lang w:val="it-IT"/>
        </w:rPr>
        <w:t>(nome e cognome firmatario Esportatore)</w:t>
      </w:r>
    </w:p>
    <w:p w14:paraId="0D6EB5F5" w14:textId="77777777" w:rsidR="009C0F15" w:rsidRPr="00043684" w:rsidRDefault="009C0F15" w:rsidP="009C0F15">
      <w:pPr>
        <w:pStyle w:val="Rientrocorpodeltesto"/>
        <w:spacing w:after="240" w:line="24" w:lineRule="atLeast"/>
        <w:ind w:left="0"/>
        <w:rPr>
          <w:rFonts w:cs="Arial"/>
          <w:sz w:val="21"/>
          <w:szCs w:val="21"/>
          <w:lang w:val="it-IT"/>
        </w:rPr>
      </w:pPr>
    </w:p>
    <w:p w14:paraId="6B47403C" w14:textId="77777777" w:rsidR="004E0D0B" w:rsidRPr="00043684" w:rsidRDefault="009064F9" w:rsidP="00EF3C34">
      <w:pPr>
        <w:pStyle w:val="Rientrocorpodeltesto"/>
        <w:spacing w:after="240" w:line="24" w:lineRule="atLeast"/>
        <w:ind w:left="0"/>
        <w:rPr>
          <w:rFonts w:cs="Arial"/>
          <w:sz w:val="21"/>
          <w:szCs w:val="21"/>
          <w:lang w:val="it-IT"/>
        </w:rPr>
      </w:pPr>
      <w:r w:rsidRPr="00043684">
        <w:rPr>
          <w:rFonts w:cs="Arial"/>
          <w:sz w:val="21"/>
          <w:szCs w:val="21"/>
          <w:lang w:val="it-IT"/>
        </w:rPr>
        <w:t>(ruolo firmatario Esportatore)</w:t>
      </w:r>
    </w:p>
    <w:p w14:paraId="27781B89" w14:textId="77777777" w:rsidR="004E0D0B" w:rsidRPr="00043684" w:rsidRDefault="004E0D0B">
      <w:pPr>
        <w:suppressAutoHyphens w:val="0"/>
        <w:jc w:val="left"/>
        <w:rPr>
          <w:rFonts w:cs="Arial"/>
          <w:sz w:val="21"/>
          <w:szCs w:val="21"/>
          <w:lang w:val="it-IT"/>
        </w:rPr>
      </w:pPr>
      <w:r w:rsidRPr="00043684">
        <w:rPr>
          <w:rFonts w:cs="Arial"/>
          <w:sz w:val="21"/>
          <w:szCs w:val="21"/>
          <w:lang w:val="it-IT"/>
        </w:rPr>
        <w:br w:type="page"/>
      </w:r>
    </w:p>
    <w:p w14:paraId="45C5133D" w14:textId="77777777" w:rsidR="00EB0EC4" w:rsidRPr="00043684" w:rsidRDefault="00C12FCA" w:rsidP="00E25F0A">
      <w:pPr>
        <w:pStyle w:val="Allegato"/>
        <w:spacing w:after="240" w:line="24" w:lineRule="atLeast"/>
        <w:jc w:val="center"/>
        <w:rPr>
          <w:rFonts w:cs="Arial"/>
          <w:b/>
          <w:sz w:val="21"/>
          <w:szCs w:val="21"/>
          <w:lang w:val="it-IT"/>
        </w:rPr>
      </w:pPr>
      <w:r w:rsidRPr="00043684">
        <w:rPr>
          <w:rFonts w:cs="Arial"/>
          <w:b/>
          <w:sz w:val="21"/>
          <w:szCs w:val="21"/>
          <w:lang w:val="it-IT"/>
        </w:rPr>
        <w:lastRenderedPageBreak/>
        <w:t xml:space="preserve">ALLEGATO </w:t>
      </w:r>
      <w:r w:rsidR="00A0479B">
        <w:rPr>
          <w:rFonts w:cs="Arial"/>
          <w:b/>
          <w:sz w:val="21"/>
          <w:szCs w:val="21"/>
          <w:lang w:val="it-IT"/>
        </w:rPr>
        <w:t>2</w:t>
      </w:r>
    </w:p>
    <w:p w14:paraId="347FD50A" w14:textId="77777777" w:rsidR="00C12FCA" w:rsidRPr="00043684" w:rsidRDefault="007265BC" w:rsidP="00E25F0A">
      <w:pPr>
        <w:pStyle w:val="Allegato"/>
        <w:spacing w:after="240" w:line="24" w:lineRule="atLeast"/>
        <w:jc w:val="center"/>
        <w:rPr>
          <w:rFonts w:cs="Arial"/>
          <w:b/>
          <w:sz w:val="21"/>
          <w:szCs w:val="21"/>
          <w:lang w:val="it-IT"/>
        </w:rPr>
      </w:pPr>
      <w:r w:rsidRPr="00043684">
        <w:rPr>
          <w:rFonts w:cs="Arial"/>
          <w:b/>
          <w:sz w:val="21"/>
          <w:szCs w:val="21"/>
          <w:lang w:val="it-IT"/>
        </w:rPr>
        <w:t>SCREEN</w:t>
      </w:r>
      <w:r w:rsidR="00C12FCA" w:rsidRPr="00043684">
        <w:rPr>
          <w:rFonts w:cs="Arial"/>
          <w:b/>
          <w:sz w:val="21"/>
          <w:szCs w:val="21"/>
          <w:lang w:val="it-IT"/>
        </w:rPr>
        <w:t>ING AMBIENTALE</w:t>
      </w:r>
    </w:p>
    <w:p w14:paraId="271CBE38" w14:textId="77777777" w:rsidR="00C12FCA" w:rsidRPr="00043684" w:rsidRDefault="00C12FCA" w:rsidP="00E25F0A">
      <w:pPr>
        <w:pStyle w:val="Allegato"/>
        <w:spacing w:after="240" w:line="24" w:lineRule="atLeast"/>
        <w:jc w:val="center"/>
        <w:rPr>
          <w:rFonts w:cs="Arial"/>
          <w:b/>
          <w:sz w:val="21"/>
          <w:szCs w:val="21"/>
          <w:lang w:val="it-IT"/>
        </w:rPr>
      </w:pPr>
    </w:p>
    <w:p w14:paraId="14BA3F2A" w14:textId="77777777" w:rsidR="00C12FCA" w:rsidRPr="00043684" w:rsidRDefault="00C12FCA" w:rsidP="00EB0EC4">
      <w:pPr>
        <w:spacing w:line="276" w:lineRule="auto"/>
        <w:ind w:left="426"/>
        <w:rPr>
          <w:rFonts w:cs="Arial"/>
          <w:sz w:val="20"/>
          <w:lang w:val="it-IT"/>
        </w:rPr>
      </w:pPr>
    </w:p>
    <w:tbl>
      <w:tblPr>
        <w:tblW w:w="99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6"/>
        <w:gridCol w:w="5812"/>
      </w:tblGrid>
      <w:tr w:rsidR="005C0608" w:rsidRPr="00043684" w14:paraId="0E0E121B" w14:textId="77777777" w:rsidTr="4D9DB66B">
        <w:trPr>
          <w:trHeight w:val="228"/>
        </w:trPr>
        <w:tc>
          <w:tcPr>
            <w:tcW w:w="9998" w:type="dxa"/>
            <w:gridSpan w:val="2"/>
          </w:tcPr>
          <w:p w14:paraId="4815F969" w14:textId="77777777" w:rsidR="005C0608" w:rsidRPr="00043684" w:rsidRDefault="005C0608">
            <w:pPr>
              <w:suppressAutoHyphens w:val="0"/>
              <w:jc w:val="left"/>
              <w:rPr>
                <w:rFonts w:cs="Arial"/>
                <w:b/>
                <w:sz w:val="21"/>
                <w:szCs w:val="21"/>
                <w:lang w:val="it-IT" w:eastAsia="en-US"/>
              </w:rPr>
            </w:pPr>
            <w:r w:rsidRPr="00043684">
              <w:rPr>
                <w:rFonts w:cs="Arial"/>
                <w:b/>
                <w:sz w:val="21"/>
                <w:szCs w:val="21"/>
                <w:lang w:val="it-IT" w:eastAsia="en-US"/>
              </w:rPr>
              <w:t>SCREENING AMBIENTALE</w:t>
            </w:r>
          </w:p>
        </w:tc>
      </w:tr>
      <w:tr w:rsidR="005C0608" w:rsidRPr="00DE73E5" w14:paraId="2C0E15C9" w14:textId="77777777" w:rsidTr="4D9DB66B">
        <w:tblPrEx>
          <w:tblCellMar>
            <w:left w:w="0" w:type="dxa"/>
            <w:right w:w="0" w:type="dxa"/>
          </w:tblCellMar>
        </w:tblPrEx>
        <w:trPr>
          <w:trHeight w:val="746"/>
        </w:trPr>
        <w:tc>
          <w:tcPr>
            <w:tcW w:w="4186" w:type="dxa"/>
            <w:tcMar>
              <w:top w:w="0" w:type="dxa"/>
              <w:left w:w="108" w:type="dxa"/>
              <w:bottom w:w="0" w:type="dxa"/>
              <w:right w:w="108" w:type="dxa"/>
            </w:tcMar>
          </w:tcPr>
          <w:p w14:paraId="4CD94AEF" w14:textId="77777777" w:rsidR="005C0608" w:rsidRPr="00043684" w:rsidRDefault="005C0608" w:rsidP="000724A1">
            <w:pPr>
              <w:numPr>
                <w:ilvl w:val="0"/>
                <w:numId w:val="12"/>
              </w:numPr>
              <w:suppressAutoHyphens w:val="0"/>
              <w:spacing w:before="100" w:beforeAutospacing="1"/>
              <w:ind w:left="0" w:firstLine="0"/>
              <w:rPr>
                <w:rFonts w:cs="Arial"/>
                <w:sz w:val="21"/>
                <w:szCs w:val="21"/>
                <w:lang w:val="it-IT" w:eastAsia="en-US"/>
              </w:rPr>
            </w:pPr>
            <w:r w:rsidRPr="00043684">
              <w:rPr>
                <w:rFonts w:cs="Arial"/>
                <w:sz w:val="21"/>
                <w:szCs w:val="21"/>
                <w:lang w:val="it-IT" w:eastAsia="en-US"/>
              </w:rPr>
              <w:t>Descrizione del progetto di destinazione della fornitura (per progetto si intende lo stabilimento produttivo o l’infrastruttura dove verrà utilizzata la fornitura)</w:t>
            </w:r>
          </w:p>
        </w:tc>
        <w:tc>
          <w:tcPr>
            <w:tcW w:w="5812" w:type="dxa"/>
            <w:tcMar>
              <w:top w:w="0" w:type="dxa"/>
              <w:left w:w="108" w:type="dxa"/>
              <w:bottom w:w="0" w:type="dxa"/>
              <w:right w:w="108" w:type="dxa"/>
            </w:tcMar>
          </w:tcPr>
          <w:p w14:paraId="471C8459" w14:textId="77777777" w:rsidR="005C0608" w:rsidRPr="00043684" w:rsidRDefault="005C0608" w:rsidP="000724A1">
            <w:pPr>
              <w:suppressAutoHyphens w:val="0"/>
              <w:rPr>
                <w:rFonts w:cs="Arial"/>
                <w:sz w:val="21"/>
                <w:szCs w:val="21"/>
                <w:lang w:val="it-IT" w:eastAsia="en-US"/>
              </w:rPr>
            </w:pPr>
          </w:p>
        </w:tc>
      </w:tr>
      <w:tr w:rsidR="005C0608" w:rsidRPr="00DE73E5" w14:paraId="10A6BA3A" w14:textId="77777777" w:rsidTr="4D9DB66B">
        <w:tblPrEx>
          <w:tblCellMar>
            <w:left w:w="0" w:type="dxa"/>
            <w:right w:w="0" w:type="dxa"/>
          </w:tblCellMar>
        </w:tblPrEx>
        <w:tc>
          <w:tcPr>
            <w:tcW w:w="4186" w:type="dxa"/>
            <w:tcBorders>
              <w:bottom w:val="single" w:sz="4" w:space="0" w:color="auto"/>
            </w:tcBorders>
            <w:tcMar>
              <w:top w:w="0" w:type="dxa"/>
              <w:left w:w="108" w:type="dxa"/>
              <w:bottom w:w="0" w:type="dxa"/>
              <w:right w:w="108" w:type="dxa"/>
            </w:tcMar>
          </w:tcPr>
          <w:p w14:paraId="3366967D" w14:textId="77777777" w:rsidR="005C0608" w:rsidRPr="00043684" w:rsidRDefault="005C0608" w:rsidP="000724A1">
            <w:pPr>
              <w:numPr>
                <w:ilvl w:val="0"/>
                <w:numId w:val="12"/>
              </w:numPr>
              <w:suppressAutoHyphens w:val="0"/>
              <w:spacing w:before="100" w:beforeAutospacing="1"/>
              <w:rPr>
                <w:rFonts w:cs="Arial"/>
                <w:sz w:val="21"/>
                <w:szCs w:val="21"/>
                <w:lang w:val="it-IT" w:eastAsia="en-US"/>
              </w:rPr>
            </w:pPr>
            <w:r w:rsidRPr="00043684">
              <w:rPr>
                <w:rFonts w:cs="Arial"/>
                <w:sz w:val="21"/>
                <w:szCs w:val="21"/>
                <w:lang w:val="it-IT" w:eastAsia="en-US"/>
              </w:rPr>
              <w:t>Dettagli del progetto di destinazione della fornitura</w:t>
            </w:r>
          </w:p>
        </w:tc>
        <w:tc>
          <w:tcPr>
            <w:tcW w:w="5812" w:type="dxa"/>
            <w:tcBorders>
              <w:bottom w:val="single" w:sz="4" w:space="0" w:color="auto"/>
            </w:tcBorders>
            <w:tcMar>
              <w:top w:w="0" w:type="dxa"/>
              <w:left w:w="108" w:type="dxa"/>
              <w:bottom w:w="0" w:type="dxa"/>
              <w:right w:w="108" w:type="dxa"/>
            </w:tcMar>
          </w:tcPr>
          <w:p w14:paraId="01A8046B" w14:textId="77777777" w:rsidR="005C0608" w:rsidRPr="00043684" w:rsidRDefault="005C0608" w:rsidP="000724A1">
            <w:pPr>
              <w:suppressAutoHyphens w:val="0"/>
              <w:spacing w:before="100" w:beforeAutospacing="1"/>
              <w:rPr>
                <w:rFonts w:cs="Arial"/>
                <w:sz w:val="21"/>
                <w:szCs w:val="21"/>
                <w:lang w:val="it-IT" w:eastAsia="en-US"/>
              </w:rPr>
            </w:pPr>
            <w:r w:rsidRPr="00043684">
              <w:rPr>
                <w:rFonts w:cs="Arial"/>
                <w:sz w:val="21"/>
                <w:szCs w:val="21"/>
                <w:lang w:val="it-IT" w:eastAsia="en-US"/>
              </w:rPr>
              <w:t>Paese:</w:t>
            </w:r>
          </w:p>
          <w:p w14:paraId="25BE2988" w14:textId="77777777" w:rsidR="005C0608" w:rsidRPr="00043684" w:rsidRDefault="005C0608" w:rsidP="000724A1">
            <w:pPr>
              <w:suppressAutoHyphens w:val="0"/>
              <w:spacing w:before="120"/>
              <w:rPr>
                <w:rFonts w:cs="Arial"/>
                <w:sz w:val="21"/>
                <w:szCs w:val="21"/>
                <w:lang w:val="it-IT" w:eastAsia="en-US"/>
              </w:rPr>
            </w:pPr>
            <w:r w:rsidRPr="00043684">
              <w:rPr>
                <w:rFonts w:cs="Arial"/>
                <w:sz w:val="21"/>
                <w:szCs w:val="21"/>
                <w:lang w:val="it-IT" w:eastAsia="en-US"/>
              </w:rPr>
              <w:t>Località:</w:t>
            </w:r>
          </w:p>
          <w:p w14:paraId="0B4C03C7" w14:textId="77777777" w:rsidR="005C0608" w:rsidRPr="00043684" w:rsidRDefault="005C0608" w:rsidP="000724A1">
            <w:pPr>
              <w:suppressAutoHyphens w:val="0"/>
              <w:rPr>
                <w:rFonts w:cs="Arial"/>
                <w:sz w:val="21"/>
                <w:szCs w:val="21"/>
                <w:lang w:val="it-IT" w:eastAsia="en-US"/>
              </w:rPr>
            </w:pPr>
            <w:r w:rsidRPr="00043684">
              <w:rPr>
                <w:rFonts w:cs="Arial"/>
                <w:sz w:val="21"/>
                <w:szCs w:val="21"/>
                <w:lang w:val="it-IT" w:eastAsia="en-US"/>
              </w:rPr>
              <w:t> Il progetto è esistente e operativo</w:t>
            </w:r>
          </w:p>
          <w:p w14:paraId="7E399F33" w14:textId="77777777" w:rsidR="005C0608" w:rsidRPr="00043684" w:rsidRDefault="005C0608" w:rsidP="000724A1">
            <w:pPr>
              <w:suppressAutoHyphens w:val="0"/>
              <w:rPr>
                <w:rFonts w:cs="Arial"/>
                <w:sz w:val="21"/>
                <w:szCs w:val="21"/>
                <w:lang w:val="it-IT" w:eastAsia="en-US"/>
              </w:rPr>
            </w:pPr>
            <w:r w:rsidRPr="00043684">
              <w:rPr>
                <w:rFonts w:cs="Arial"/>
                <w:sz w:val="21"/>
                <w:szCs w:val="21"/>
                <w:lang w:val="it-IT" w:eastAsia="en-US"/>
              </w:rPr>
              <w:t> Il progetto è nuovo o in costruzione</w:t>
            </w:r>
          </w:p>
          <w:p w14:paraId="039D6F0A" w14:textId="77777777" w:rsidR="005C0608" w:rsidRPr="00043684" w:rsidRDefault="005C0608" w:rsidP="000724A1">
            <w:pPr>
              <w:suppressAutoHyphens w:val="0"/>
              <w:spacing w:before="120"/>
              <w:rPr>
                <w:rFonts w:cs="Arial"/>
                <w:sz w:val="21"/>
                <w:szCs w:val="21"/>
                <w:lang w:val="it-IT" w:eastAsia="en-US"/>
              </w:rPr>
            </w:pPr>
            <w:r w:rsidRPr="00043684">
              <w:rPr>
                <w:rFonts w:cs="Arial"/>
                <w:sz w:val="21"/>
                <w:szCs w:val="21"/>
                <w:lang w:val="it-IT" w:eastAsia="en-US"/>
              </w:rPr>
              <w:t>La capacità produttiva è:</w:t>
            </w:r>
          </w:p>
          <w:p w14:paraId="49B9861C" w14:textId="77777777" w:rsidR="005C0608" w:rsidRPr="00043684" w:rsidRDefault="005C0608" w:rsidP="000724A1">
            <w:pPr>
              <w:suppressAutoHyphens w:val="0"/>
              <w:rPr>
                <w:rFonts w:cs="Arial"/>
                <w:sz w:val="21"/>
                <w:szCs w:val="21"/>
                <w:lang w:val="it-IT" w:eastAsia="en-US"/>
              </w:rPr>
            </w:pPr>
          </w:p>
          <w:p w14:paraId="6D5AB1D7" w14:textId="77777777" w:rsidR="005C0608" w:rsidRPr="00043684" w:rsidRDefault="005C0608" w:rsidP="000724A1">
            <w:pPr>
              <w:suppressAutoHyphens w:val="0"/>
              <w:rPr>
                <w:rFonts w:cs="Arial"/>
                <w:sz w:val="21"/>
                <w:szCs w:val="21"/>
                <w:lang w:val="it-IT" w:eastAsia="en-US"/>
              </w:rPr>
            </w:pPr>
            <w:r w:rsidRPr="00043684">
              <w:rPr>
                <w:rFonts w:cs="Arial"/>
                <w:sz w:val="21"/>
                <w:szCs w:val="21"/>
                <w:lang w:val="it-IT" w:eastAsia="en-US"/>
              </w:rPr>
              <w:t>La variazione della capacità produttiva è (in caso di progetto esistente):</w:t>
            </w:r>
          </w:p>
          <w:p w14:paraId="4B6584DC" w14:textId="77777777" w:rsidR="005C0608" w:rsidRPr="00043684" w:rsidRDefault="005C0608" w:rsidP="000724A1">
            <w:pPr>
              <w:suppressAutoHyphens w:val="0"/>
              <w:rPr>
                <w:rFonts w:cs="Arial"/>
                <w:sz w:val="21"/>
                <w:szCs w:val="21"/>
                <w:lang w:val="it-IT" w:eastAsia="en-US"/>
              </w:rPr>
            </w:pPr>
          </w:p>
        </w:tc>
      </w:tr>
      <w:tr w:rsidR="005C0608" w:rsidRPr="00043684" w14:paraId="1BC0312F" w14:textId="77777777" w:rsidTr="4D9DB66B">
        <w:tblPrEx>
          <w:tblCellMar>
            <w:left w:w="0" w:type="dxa"/>
            <w:right w:w="0" w:type="dxa"/>
          </w:tblCellMar>
        </w:tblPrEx>
        <w:trPr>
          <w:trHeight w:val="113"/>
        </w:trPr>
        <w:tc>
          <w:tcPr>
            <w:tcW w:w="4186" w:type="dxa"/>
            <w:tcMar>
              <w:top w:w="0" w:type="dxa"/>
              <w:left w:w="108" w:type="dxa"/>
              <w:bottom w:w="0" w:type="dxa"/>
              <w:right w:w="108" w:type="dxa"/>
            </w:tcMar>
          </w:tcPr>
          <w:p w14:paraId="6742EF6D" w14:textId="77777777" w:rsidR="005C0608" w:rsidRPr="00043684" w:rsidRDefault="005C0608" w:rsidP="000724A1">
            <w:pPr>
              <w:numPr>
                <w:ilvl w:val="0"/>
                <w:numId w:val="12"/>
              </w:numPr>
              <w:suppressAutoHyphens w:val="0"/>
              <w:spacing w:before="100" w:beforeAutospacing="1"/>
              <w:ind w:left="0" w:firstLine="0"/>
              <w:rPr>
                <w:rFonts w:cs="Arial"/>
                <w:sz w:val="21"/>
                <w:szCs w:val="21"/>
                <w:lang w:val="it-IT" w:eastAsia="en-US"/>
              </w:rPr>
            </w:pPr>
            <w:r w:rsidRPr="00043684">
              <w:rPr>
                <w:rFonts w:cs="Arial"/>
                <w:sz w:val="21"/>
                <w:szCs w:val="21"/>
                <w:lang w:val="it-IT" w:eastAsia="en-US"/>
              </w:rPr>
              <w:t>Descrizione dell’area del progetto</w:t>
            </w:r>
          </w:p>
        </w:tc>
        <w:tc>
          <w:tcPr>
            <w:tcW w:w="5812" w:type="dxa"/>
            <w:tcMar>
              <w:top w:w="0" w:type="dxa"/>
              <w:left w:w="108" w:type="dxa"/>
              <w:bottom w:w="0" w:type="dxa"/>
              <w:right w:w="108" w:type="dxa"/>
            </w:tcMar>
          </w:tcPr>
          <w:p w14:paraId="0DE816D2" w14:textId="77777777" w:rsidR="005C0608" w:rsidRPr="00043684" w:rsidRDefault="005C0608" w:rsidP="000724A1">
            <w:pPr>
              <w:suppressAutoHyphens w:val="0"/>
              <w:rPr>
                <w:rFonts w:cs="Arial"/>
                <w:sz w:val="21"/>
                <w:szCs w:val="21"/>
                <w:lang w:val="it-IT" w:eastAsia="en-US"/>
              </w:rPr>
            </w:pPr>
          </w:p>
        </w:tc>
      </w:tr>
      <w:tr w:rsidR="005C0608" w:rsidRPr="00043684" w14:paraId="742E0C50" w14:textId="77777777" w:rsidTr="4D9DB66B">
        <w:tblPrEx>
          <w:tblCellMar>
            <w:left w:w="0" w:type="dxa"/>
            <w:right w:w="0" w:type="dxa"/>
          </w:tblCellMar>
        </w:tblPrEx>
        <w:trPr>
          <w:trHeight w:val="1785"/>
        </w:trPr>
        <w:tc>
          <w:tcPr>
            <w:tcW w:w="4186" w:type="dxa"/>
            <w:tcMar>
              <w:top w:w="0" w:type="dxa"/>
              <w:left w:w="108" w:type="dxa"/>
              <w:bottom w:w="0" w:type="dxa"/>
              <w:right w:w="108" w:type="dxa"/>
            </w:tcMar>
          </w:tcPr>
          <w:p w14:paraId="372BA913" w14:textId="77777777" w:rsidR="005C0608" w:rsidRPr="00043684" w:rsidRDefault="005C0608" w:rsidP="000724A1">
            <w:pPr>
              <w:numPr>
                <w:ilvl w:val="0"/>
                <w:numId w:val="12"/>
              </w:numPr>
              <w:suppressAutoHyphens w:val="0"/>
              <w:spacing w:before="100" w:beforeAutospacing="1"/>
              <w:ind w:left="0" w:firstLine="0"/>
              <w:rPr>
                <w:rFonts w:cs="Arial"/>
                <w:sz w:val="21"/>
                <w:szCs w:val="21"/>
                <w:lang w:val="it-IT" w:eastAsia="en-US"/>
              </w:rPr>
            </w:pPr>
            <w:r w:rsidRPr="00043684">
              <w:rPr>
                <w:rFonts w:cs="Arial"/>
                <w:sz w:val="21"/>
                <w:szCs w:val="21"/>
                <w:lang w:val="it-IT" w:eastAsia="en-US"/>
              </w:rPr>
              <w:t>Inoltre, specificare:</w:t>
            </w:r>
          </w:p>
          <w:p w14:paraId="2101FEF1" w14:textId="77777777" w:rsidR="005C0608" w:rsidRPr="00043684" w:rsidRDefault="005C0608" w:rsidP="000724A1">
            <w:pPr>
              <w:numPr>
                <w:ilvl w:val="0"/>
                <w:numId w:val="13"/>
              </w:numPr>
              <w:tabs>
                <w:tab w:val="left" w:pos="460"/>
              </w:tabs>
              <w:suppressAutoHyphens w:val="0"/>
              <w:ind w:left="0" w:firstLine="0"/>
              <w:rPr>
                <w:rFonts w:cs="Arial"/>
                <w:sz w:val="21"/>
                <w:szCs w:val="21"/>
                <w:lang w:val="it-IT" w:eastAsia="en-US"/>
              </w:rPr>
            </w:pPr>
            <w:r w:rsidRPr="00043684">
              <w:rPr>
                <w:rFonts w:cs="Arial"/>
                <w:sz w:val="21"/>
                <w:szCs w:val="21"/>
                <w:lang w:val="it-IT" w:eastAsia="en-US"/>
              </w:rPr>
              <w:t>Area industriale</w:t>
            </w:r>
          </w:p>
          <w:p w14:paraId="649E3080" w14:textId="77777777" w:rsidR="005C0608" w:rsidRPr="00043684" w:rsidRDefault="005C0608" w:rsidP="000724A1">
            <w:pPr>
              <w:tabs>
                <w:tab w:val="left" w:pos="460"/>
              </w:tabs>
              <w:suppressAutoHyphens w:val="0"/>
              <w:rPr>
                <w:rFonts w:cs="Arial"/>
                <w:sz w:val="21"/>
                <w:szCs w:val="21"/>
                <w:lang w:val="it-IT" w:eastAsia="en-US"/>
              </w:rPr>
            </w:pPr>
          </w:p>
          <w:p w14:paraId="23B78D3F" w14:textId="77777777" w:rsidR="005C0608" w:rsidRPr="00043684" w:rsidRDefault="005C0608" w:rsidP="000724A1">
            <w:pPr>
              <w:numPr>
                <w:ilvl w:val="0"/>
                <w:numId w:val="13"/>
              </w:numPr>
              <w:tabs>
                <w:tab w:val="left" w:pos="460"/>
              </w:tabs>
              <w:suppressAutoHyphens w:val="0"/>
              <w:ind w:left="0" w:firstLine="0"/>
              <w:rPr>
                <w:rFonts w:cs="Arial"/>
                <w:sz w:val="21"/>
                <w:szCs w:val="21"/>
                <w:lang w:val="it-IT" w:eastAsia="en-US"/>
              </w:rPr>
            </w:pPr>
            <w:r w:rsidRPr="00043684">
              <w:rPr>
                <w:rFonts w:cs="Arial"/>
                <w:sz w:val="21"/>
                <w:szCs w:val="21"/>
                <w:lang w:val="it-IT" w:eastAsia="en-US"/>
              </w:rPr>
              <w:t>Presenza nel raggio di 5 km dall’area del progetto di: (i) Parchi Nazionali ed altre aree protette identificate da leggi nazionali od internazionali; (ii) aree umide, foreste ad elevato valore di biodiversità; (iii) aree ad elevato interesse archeologico o culturale</w:t>
            </w:r>
          </w:p>
        </w:tc>
        <w:tc>
          <w:tcPr>
            <w:tcW w:w="5812" w:type="dxa"/>
            <w:tcMar>
              <w:top w:w="0" w:type="dxa"/>
              <w:left w:w="108" w:type="dxa"/>
              <w:bottom w:w="0" w:type="dxa"/>
              <w:right w:w="108" w:type="dxa"/>
            </w:tcMar>
          </w:tcPr>
          <w:p w14:paraId="53B26F32" w14:textId="77777777" w:rsidR="005C0608" w:rsidRPr="00043684" w:rsidRDefault="005C0608" w:rsidP="000724A1">
            <w:pPr>
              <w:suppressAutoHyphens w:val="0"/>
              <w:rPr>
                <w:rFonts w:cs="Arial"/>
                <w:sz w:val="21"/>
                <w:szCs w:val="21"/>
                <w:lang w:val="it-IT" w:eastAsia="en-US"/>
              </w:rPr>
            </w:pPr>
          </w:p>
          <w:p w14:paraId="7F60ABAD" w14:textId="77777777" w:rsidR="005C0608" w:rsidRPr="00043684" w:rsidRDefault="005C0608" w:rsidP="000724A1">
            <w:pPr>
              <w:suppressAutoHyphens w:val="0"/>
              <w:rPr>
                <w:rFonts w:cs="Arial"/>
                <w:sz w:val="21"/>
                <w:szCs w:val="21"/>
                <w:lang w:val="it-IT" w:eastAsia="en-US"/>
              </w:rPr>
            </w:pPr>
            <w:r w:rsidRPr="00043684">
              <w:rPr>
                <w:rFonts w:cs="Arial"/>
                <w:sz w:val="21"/>
                <w:szCs w:val="21"/>
                <w:lang w:val="it-IT" w:eastAsia="en-US"/>
              </w:rPr>
              <w:t xml:space="preserve"> SI                           </w:t>
            </w:r>
            <w:r w:rsidRPr="00043684">
              <w:rPr>
                <w:rFonts w:cs="Arial"/>
                <w:sz w:val="21"/>
                <w:szCs w:val="21"/>
                <w:lang w:val="it-IT" w:eastAsia="en-US"/>
              </w:rPr>
              <w:t> NO</w:t>
            </w:r>
          </w:p>
          <w:p w14:paraId="3AA6F5DF" w14:textId="77777777" w:rsidR="005C0608" w:rsidRPr="00043684" w:rsidRDefault="005C0608" w:rsidP="000724A1">
            <w:pPr>
              <w:suppressAutoHyphens w:val="0"/>
              <w:rPr>
                <w:rFonts w:cs="Arial"/>
                <w:sz w:val="21"/>
                <w:szCs w:val="21"/>
                <w:lang w:val="it-IT" w:eastAsia="en-US"/>
              </w:rPr>
            </w:pPr>
          </w:p>
          <w:p w14:paraId="323346C0" w14:textId="77777777" w:rsidR="005C0608" w:rsidRPr="00043684" w:rsidRDefault="005C0608" w:rsidP="000724A1">
            <w:pPr>
              <w:suppressAutoHyphens w:val="0"/>
              <w:rPr>
                <w:rFonts w:cs="Arial"/>
                <w:sz w:val="21"/>
                <w:szCs w:val="21"/>
                <w:lang w:val="it-IT" w:eastAsia="en-US"/>
              </w:rPr>
            </w:pPr>
            <w:r w:rsidRPr="00043684">
              <w:rPr>
                <w:rFonts w:cs="Arial"/>
                <w:sz w:val="21"/>
                <w:szCs w:val="21"/>
                <w:lang w:val="it-IT" w:eastAsia="en-US"/>
              </w:rPr>
              <w:t xml:space="preserve"> SI                           </w:t>
            </w:r>
            <w:r w:rsidRPr="00043684">
              <w:rPr>
                <w:rFonts w:cs="Arial"/>
                <w:sz w:val="21"/>
                <w:szCs w:val="21"/>
                <w:lang w:val="it-IT" w:eastAsia="en-US"/>
              </w:rPr>
              <w:t> NO</w:t>
            </w:r>
          </w:p>
        </w:tc>
      </w:tr>
      <w:tr w:rsidR="005C0608" w:rsidRPr="00043684" w14:paraId="160AD49D" w14:textId="77777777" w:rsidTr="4D9DB66B">
        <w:tblPrEx>
          <w:tblCellMar>
            <w:left w:w="0" w:type="dxa"/>
            <w:right w:w="0" w:type="dxa"/>
          </w:tblCellMar>
        </w:tblPrEx>
        <w:trPr>
          <w:trHeight w:val="756"/>
        </w:trPr>
        <w:tc>
          <w:tcPr>
            <w:tcW w:w="4186" w:type="dxa"/>
            <w:tcMar>
              <w:top w:w="0" w:type="dxa"/>
              <w:left w:w="108" w:type="dxa"/>
              <w:bottom w:w="0" w:type="dxa"/>
              <w:right w:w="108" w:type="dxa"/>
            </w:tcMar>
          </w:tcPr>
          <w:p w14:paraId="259B4DBA" w14:textId="77777777" w:rsidR="005C0608" w:rsidRPr="00043684" w:rsidRDefault="005C0608" w:rsidP="000724A1">
            <w:pPr>
              <w:numPr>
                <w:ilvl w:val="0"/>
                <w:numId w:val="12"/>
              </w:numPr>
              <w:suppressAutoHyphens w:val="0"/>
              <w:spacing w:before="100" w:beforeAutospacing="1"/>
              <w:ind w:left="0" w:firstLine="0"/>
              <w:rPr>
                <w:rFonts w:cs="Arial"/>
                <w:sz w:val="21"/>
                <w:szCs w:val="21"/>
                <w:lang w:val="it-IT" w:eastAsia="en-US"/>
              </w:rPr>
            </w:pPr>
            <w:r w:rsidRPr="00043684">
              <w:rPr>
                <w:rFonts w:cs="Arial"/>
                <w:sz w:val="21"/>
                <w:szCs w:val="21"/>
                <w:lang w:val="it-IT" w:eastAsia="en-US"/>
              </w:rPr>
              <w:t>Il progetto coinvolge:</w:t>
            </w:r>
          </w:p>
          <w:p w14:paraId="5201AB5E" w14:textId="77777777" w:rsidR="005C0608" w:rsidRPr="00043684" w:rsidRDefault="005C0608" w:rsidP="000724A1">
            <w:pPr>
              <w:numPr>
                <w:ilvl w:val="0"/>
                <w:numId w:val="14"/>
              </w:numPr>
              <w:suppressAutoHyphens w:val="0"/>
              <w:ind w:left="382" w:hanging="382"/>
              <w:rPr>
                <w:rFonts w:cs="Arial"/>
                <w:sz w:val="21"/>
                <w:szCs w:val="21"/>
                <w:lang w:val="it-IT" w:eastAsia="en-US"/>
              </w:rPr>
            </w:pPr>
            <w:r w:rsidRPr="00043684">
              <w:rPr>
                <w:rFonts w:cs="Arial"/>
                <w:sz w:val="21"/>
                <w:szCs w:val="21"/>
                <w:lang w:val="it-IT" w:eastAsia="en-US"/>
              </w:rPr>
              <w:t>Espropri e/o acquisizioni forzate di terreni</w:t>
            </w:r>
          </w:p>
          <w:p w14:paraId="251803FA" w14:textId="77777777" w:rsidR="005C0608" w:rsidRPr="00043684" w:rsidRDefault="005C0608" w:rsidP="000724A1">
            <w:pPr>
              <w:suppressAutoHyphens w:val="0"/>
              <w:rPr>
                <w:rFonts w:cs="Arial"/>
                <w:sz w:val="21"/>
                <w:szCs w:val="21"/>
                <w:lang w:val="it-IT" w:eastAsia="en-US"/>
              </w:rPr>
            </w:pPr>
          </w:p>
          <w:p w14:paraId="255D4498" w14:textId="77777777" w:rsidR="005C0608" w:rsidRPr="00043684" w:rsidRDefault="005C0608" w:rsidP="000724A1">
            <w:pPr>
              <w:numPr>
                <w:ilvl w:val="0"/>
                <w:numId w:val="14"/>
              </w:numPr>
              <w:tabs>
                <w:tab w:val="num" w:pos="668"/>
              </w:tabs>
              <w:suppressAutoHyphens w:val="0"/>
              <w:ind w:left="382" w:hanging="382"/>
              <w:jc w:val="left"/>
              <w:rPr>
                <w:rFonts w:cs="Arial"/>
                <w:sz w:val="21"/>
                <w:szCs w:val="21"/>
                <w:lang w:val="it-IT" w:eastAsia="en-US"/>
              </w:rPr>
            </w:pPr>
            <w:r w:rsidRPr="00043684">
              <w:rPr>
                <w:rFonts w:cs="Arial"/>
                <w:sz w:val="21"/>
                <w:szCs w:val="21"/>
                <w:lang w:val="it-IT" w:eastAsia="en-US"/>
              </w:rPr>
              <w:t>Spostamento fisico di villaggi, comunità o gruppi numerosi di residenti (</w:t>
            </w:r>
            <w:r w:rsidRPr="00043684">
              <w:rPr>
                <w:rFonts w:cs="Arial"/>
                <w:i/>
                <w:sz w:val="21"/>
                <w:szCs w:val="21"/>
                <w:lang w:val="it-IT" w:eastAsia="en-US"/>
              </w:rPr>
              <w:t>resettlement</w:t>
            </w:r>
            <w:r w:rsidRPr="00043684">
              <w:rPr>
                <w:rFonts w:cs="Arial"/>
                <w:sz w:val="21"/>
                <w:szCs w:val="21"/>
                <w:lang w:val="it-IT" w:eastAsia="en-US"/>
              </w:rPr>
              <w:t>)</w:t>
            </w:r>
          </w:p>
          <w:p w14:paraId="061D4C98" w14:textId="77777777" w:rsidR="005C0608" w:rsidRPr="00043684" w:rsidRDefault="005C0608" w:rsidP="000724A1">
            <w:pPr>
              <w:suppressAutoHyphens w:val="0"/>
              <w:jc w:val="left"/>
              <w:rPr>
                <w:rFonts w:cs="Arial"/>
                <w:sz w:val="21"/>
                <w:szCs w:val="21"/>
                <w:lang w:val="it-IT" w:eastAsia="en-US"/>
              </w:rPr>
            </w:pPr>
          </w:p>
          <w:p w14:paraId="2D1020BD" w14:textId="77777777" w:rsidR="005C0608" w:rsidRPr="00043684" w:rsidRDefault="005C0608" w:rsidP="000724A1">
            <w:pPr>
              <w:numPr>
                <w:ilvl w:val="0"/>
                <w:numId w:val="14"/>
              </w:numPr>
              <w:tabs>
                <w:tab w:val="num" w:pos="668"/>
              </w:tabs>
              <w:suppressAutoHyphens w:val="0"/>
              <w:ind w:left="383" w:hanging="383"/>
              <w:jc w:val="left"/>
              <w:rPr>
                <w:rFonts w:cs="Arial"/>
                <w:sz w:val="21"/>
                <w:szCs w:val="21"/>
                <w:lang w:val="it-IT" w:eastAsia="en-US"/>
              </w:rPr>
            </w:pPr>
            <w:r w:rsidRPr="00043684">
              <w:rPr>
                <w:rFonts w:cs="Arial"/>
                <w:sz w:val="21"/>
                <w:szCs w:val="21"/>
                <w:lang w:val="it-IT" w:eastAsia="en-US"/>
              </w:rPr>
              <w:t>Rischio di lavoro forzato</w:t>
            </w:r>
          </w:p>
          <w:p w14:paraId="5EC4AB01" w14:textId="77777777" w:rsidR="005C0608" w:rsidRPr="00043684" w:rsidRDefault="005C0608" w:rsidP="000724A1">
            <w:pPr>
              <w:suppressAutoHyphens w:val="0"/>
              <w:jc w:val="left"/>
              <w:rPr>
                <w:rFonts w:cs="Arial"/>
                <w:sz w:val="21"/>
                <w:szCs w:val="21"/>
                <w:lang w:val="it-IT" w:eastAsia="en-US"/>
              </w:rPr>
            </w:pPr>
          </w:p>
          <w:p w14:paraId="39E135FB" w14:textId="77777777" w:rsidR="005C0608" w:rsidRPr="00043684" w:rsidRDefault="005C0608" w:rsidP="000724A1">
            <w:pPr>
              <w:numPr>
                <w:ilvl w:val="0"/>
                <w:numId w:val="14"/>
              </w:numPr>
              <w:tabs>
                <w:tab w:val="num" w:pos="668"/>
              </w:tabs>
              <w:suppressAutoHyphens w:val="0"/>
              <w:ind w:left="383" w:hanging="383"/>
              <w:jc w:val="left"/>
              <w:rPr>
                <w:rFonts w:cs="Arial"/>
                <w:sz w:val="21"/>
                <w:szCs w:val="21"/>
                <w:lang w:val="it-IT" w:eastAsia="en-US"/>
              </w:rPr>
            </w:pPr>
            <w:r w:rsidRPr="00043684">
              <w:rPr>
                <w:rFonts w:cs="Arial"/>
                <w:sz w:val="21"/>
                <w:szCs w:val="21"/>
                <w:lang w:val="it-IT" w:eastAsia="en-US"/>
              </w:rPr>
              <w:t xml:space="preserve">Impiego di un elevato numero di lavoratori migranti (rischio di </w:t>
            </w:r>
            <w:r w:rsidRPr="00043684">
              <w:rPr>
                <w:rFonts w:cs="Arial"/>
                <w:i/>
                <w:sz w:val="21"/>
                <w:szCs w:val="21"/>
                <w:lang w:val="it-IT" w:eastAsia="en-US"/>
              </w:rPr>
              <w:t>modern slavery</w:t>
            </w:r>
            <w:r w:rsidRPr="00043684">
              <w:rPr>
                <w:rFonts w:cs="Arial"/>
                <w:sz w:val="21"/>
                <w:szCs w:val="21"/>
                <w:lang w:val="it-IT" w:eastAsia="en-US"/>
              </w:rPr>
              <w:t>)</w:t>
            </w:r>
          </w:p>
          <w:p w14:paraId="0FE0B840" w14:textId="77777777" w:rsidR="005C0608" w:rsidRPr="00043684" w:rsidRDefault="005C0608" w:rsidP="000724A1">
            <w:pPr>
              <w:suppressAutoHyphens w:val="0"/>
              <w:jc w:val="left"/>
              <w:rPr>
                <w:rFonts w:cs="Arial"/>
                <w:sz w:val="21"/>
                <w:szCs w:val="21"/>
                <w:lang w:val="it-IT" w:eastAsia="en-US"/>
              </w:rPr>
            </w:pPr>
          </w:p>
          <w:p w14:paraId="3B092F77" w14:textId="77777777" w:rsidR="005C0608" w:rsidRPr="00043684" w:rsidRDefault="005C0608" w:rsidP="000724A1">
            <w:pPr>
              <w:numPr>
                <w:ilvl w:val="0"/>
                <w:numId w:val="14"/>
              </w:numPr>
              <w:tabs>
                <w:tab w:val="num" w:pos="668"/>
              </w:tabs>
              <w:suppressAutoHyphens w:val="0"/>
              <w:ind w:left="383" w:hanging="383"/>
              <w:jc w:val="left"/>
              <w:rPr>
                <w:rFonts w:cs="Arial"/>
                <w:sz w:val="21"/>
                <w:szCs w:val="21"/>
                <w:lang w:val="it-IT" w:eastAsia="en-US"/>
              </w:rPr>
            </w:pPr>
            <w:r w:rsidRPr="00043684">
              <w:rPr>
                <w:rFonts w:cs="Arial"/>
                <w:sz w:val="21"/>
                <w:szCs w:val="21"/>
                <w:lang w:val="it-IT" w:eastAsia="en-US"/>
              </w:rPr>
              <w:t>Rischio di lavoro minorile</w:t>
            </w:r>
          </w:p>
          <w:p w14:paraId="6A6EB541" w14:textId="77777777" w:rsidR="005C0608" w:rsidRPr="00043684" w:rsidRDefault="005C0608" w:rsidP="000724A1">
            <w:pPr>
              <w:suppressAutoHyphens w:val="0"/>
              <w:ind w:left="720"/>
              <w:contextualSpacing/>
              <w:rPr>
                <w:rFonts w:cs="Arial"/>
                <w:sz w:val="21"/>
                <w:szCs w:val="21"/>
                <w:lang w:val="it-IT" w:eastAsia="en-US"/>
              </w:rPr>
            </w:pPr>
          </w:p>
          <w:p w14:paraId="342C7454" w14:textId="77777777" w:rsidR="005C0608" w:rsidRPr="00043684" w:rsidRDefault="7CBD3332" w:rsidP="000724A1">
            <w:pPr>
              <w:numPr>
                <w:ilvl w:val="0"/>
                <w:numId w:val="14"/>
              </w:numPr>
              <w:tabs>
                <w:tab w:val="num" w:pos="668"/>
              </w:tabs>
              <w:suppressAutoHyphens w:val="0"/>
              <w:ind w:left="383" w:hanging="383"/>
              <w:rPr>
                <w:rFonts w:cs="Arial"/>
                <w:sz w:val="21"/>
                <w:szCs w:val="21"/>
                <w:lang w:val="it-IT" w:eastAsia="en-US"/>
              </w:rPr>
            </w:pPr>
            <w:r w:rsidRPr="00043684">
              <w:rPr>
                <w:rFonts w:cs="Arial"/>
                <w:sz w:val="21"/>
                <w:szCs w:val="21"/>
                <w:lang w:val="it-IT" w:eastAsia="en-US"/>
              </w:rPr>
              <w:t>Aree di conflitto</w:t>
            </w:r>
            <w:r w:rsidR="005C0608" w:rsidRPr="00043684">
              <w:rPr>
                <w:rFonts w:cs="Arial"/>
                <w:sz w:val="21"/>
                <w:szCs w:val="21"/>
                <w:vertAlign w:val="superscript"/>
                <w:lang w:val="it-IT" w:eastAsia="en-US"/>
              </w:rPr>
              <w:footnoteReference w:id="33"/>
            </w:r>
            <w:r w:rsidRPr="00043684">
              <w:rPr>
                <w:rFonts w:cs="Arial"/>
                <w:sz w:val="21"/>
                <w:szCs w:val="21"/>
                <w:lang w:val="it-IT" w:eastAsia="en-US"/>
              </w:rPr>
              <w:t xml:space="preserve"> (e.g. etnico, politico, religioso)</w:t>
            </w:r>
          </w:p>
          <w:p w14:paraId="28777BB4" w14:textId="77777777" w:rsidR="005C0608" w:rsidRPr="00043684" w:rsidRDefault="005C0608" w:rsidP="000724A1">
            <w:pPr>
              <w:suppressAutoHyphens w:val="0"/>
              <w:ind w:left="720"/>
              <w:contextualSpacing/>
              <w:rPr>
                <w:rFonts w:cs="Arial"/>
                <w:sz w:val="21"/>
                <w:szCs w:val="21"/>
                <w:lang w:val="it-IT" w:eastAsia="en-US"/>
              </w:rPr>
            </w:pPr>
          </w:p>
          <w:p w14:paraId="0AD18348" w14:textId="77777777" w:rsidR="005C0608" w:rsidRPr="00043684" w:rsidRDefault="005C0608" w:rsidP="000724A1">
            <w:pPr>
              <w:numPr>
                <w:ilvl w:val="0"/>
                <w:numId w:val="14"/>
              </w:numPr>
              <w:tabs>
                <w:tab w:val="num" w:pos="668"/>
              </w:tabs>
              <w:suppressAutoHyphens w:val="0"/>
              <w:ind w:left="383" w:hanging="383"/>
              <w:jc w:val="left"/>
              <w:rPr>
                <w:rFonts w:cs="Arial"/>
                <w:sz w:val="21"/>
                <w:szCs w:val="21"/>
                <w:lang w:val="it-IT" w:eastAsia="en-US"/>
              </w:rPr>
            </w:pPr>
            <w:r w:rsidRPr="00043684">
              <w:rPr>
                <w:rFonts w:cs="Arial"/>
                <w:sz w:val="21"/>
                <w:szCs w:val="21"/>
                <w:lang w:val="it-IT" w:eastAsia="en-US"/>
              </w:rPr>
              <w:t>Popolazioni indigene o altri gruppi sociali minoritari e vulnerabili</w:t>
            </w:r>
          </w:p>
        </w:tc>
        <w:tc>
          <w:tcPr>
            <w:tcW w:w="5812" w:type="dxa"/>
            <w:tcMar>
              <w:top w:w="0" w:type="dxa"/>
              <w:left w:w="108" w:type="dxa"/>
              <w:bottom w:w="0" w:type="dxa"/>
              <w:right w:w="108" w:type="dxa"/>
            </w:tcMar>
          </w:tcPr>
          <w:p w14:paraId="22A6214C" w14:textId="77777777" w:rsidR="005C0608" w:rsidRPr="00043684" w:rsidRDefault="005C0608" w:rsidP="000724A1">
            <w:pPr>
              <w:suppressAutoHyphens w:val="0"/>
              <w:spacing w:after="120"/>
              <w:rPr>
                <w:rFonts w:cs="Arial"/>
                <w:sz w:val="12"/>
                <w:szCs w:val="21"/>
                <w:lang w:val="it-IT" w:eastAsia="en-US"/>
              </w:rPr>
            </w:pPr>
          </w:p>
          <w:p w14:paraId="5A5826AB" w14:textId="77777777" w:rsidR="005C0608" w:rsidRPr="00043684" w:rsidRDefault="005C0608" w:rsidP="000724A1">
            <w:pPr>
              <w:suppressAutoHyphens w:val="0"/>
              <w:spacing w:after="120"/>
              <w:rPr>
                <w:rFonts w:cs="Arial"/>
                <w:sz w:val="21"/>
                <w:szCs w:val="21"/>
                <w:lang w:val="it-IT" w:eastAsia="en-US"/>
              </w:rPr>
            </w:pPr>
            <w:r w:rsidRPr="00043684">
              <w:rPr>
                <w:rFonts w:cs="Arial"/>
                <w:sz w:val="21"/>
                <w:szCs w:val="21"/>
                <w:lang w:val="it-IT" w:eastAsia="en-US"/>
              </w:rPr>
              <w:t xml:space="preserve"> SI                           </w:t>
            </w:r>
            <w:r w:rsidRPr="00043684">
              <w:rPr>
                <w:rFonts w:cs="Arial"/>
                <w:sz w:val="21"/>
                <w:szCs w:val="21"/>
                <w:lang w:val="it-IT" w:eastAsia="en-US"/>
              </w:rPr>
              <w:t> NO</w:t>
            </w:r>
          </w:p>
          <w:p w14:paraId="02D04198" w14:textId="77777777" w:rsidR="005C0608" w:rsidRPr="00043684" w:rsidRDefault="005C0608" w:rsidP="000724A1">
            <w:pPr>
              <w:suppressAutoHyphens w:val="0"/>
              <w:rPr>
                <w:rFonts w:cs="Arial"/>
                <w:sz w:val="21"/>
                <w:szCs w:val="21"/>
                <w:lang w:val="it-IT" w:eastAsia="en-US"/>
              </w:rPr>
            </w:pPr>
          </w:p>
          <w:p w14:paraId="0A712509" w14:textId="77777777" w:rsidR="005C0608" w:rsidRPr="00043684" w:rsidRDefault="005C0608" w:rsidP="000724A1">
            <w:pPr>
              <w:suppressAutoHyphens w:val="0"/>
              <w:rPr>
                <w:rFonts w:cs="Arial"/>
                <w:sz w:val="21"/>
                <w:szCs w:val="21"/>
                <w:lang w:val="it-IT" w:eastAsia="en-US"/>
              </w:rPr>
            </w:pPr>
          </w:p>
          <w:p w14:paraId="31A68252" w14:textId="77777777" w:rsidR="005C0608" w:rsidRPr="00043684" w:rsidRDefault="005C0608" w:rsidP="000724A1">
            <w:pPr>
              <w:suppressAutoHyphens w:val="0"/>
              <w:rPr>
                <w:rFonts w:cs="Arial"/>
                <w:sz w:val="21"/>
                <w:szCs w:val="21"/>
                <w:lang w:val="it-IT" w:eastAsia="en-US"/>
              </w:rPr>
            </w:pPr>
            <w:r w:rsidRPr="00043684">
              <w:rPr>
                <w:rFonts w:cs="Arial"/>
                <w:sz w:val="21"/>
                <w:szCs w:val="21"/>
                <w:lang w:val="it-IT" w:eastAsia="en-US"/>
              </w:rPr>
              <w:t xml:space="preserve"> SI                            </w:t>
            </w:r>
            <w:r w:rsidRPr="00043684">
              <w:rPr>
                <w:rFonts w:cs="Arial"/>
                <w:sz w:val="21"/>
                <w:szCs w:val="21"/>
                <w:lang w:val="it-IT" w:eastAsia="en-US"/>
              </w:rPr>
              <w:t> NO</w:t>
            </w:r>
          </w:p>
          <w:p w14:paraId="5BE24929" w14:textId="77777777" w:rsidR="005C0608" w:rsidRPr="00043684" w:rsidRDefault="005C0608" w:rsidP="000724A1">
            <w:pPr>
              <w:suppressAutoHyphens w:val="0"/>
              <w:rPr>
                <w:rFonts w:cs="Arial"/>
                <w:sz w:val="21"/>
                <w:szCs w:val="21"/>
                <w:lang w:val="it-IT" w:eastAsia="en-US"/>
              </w:rPr>
            </w:pPr>
          </w:p>
          <w:p w14:paraId="131DA27F" w14:textId="77777777" w:rsidR="005C0608" w:rsidRPr="00043684" w:rsidRDefault="005C0608" w:rsidP="000724A1">
            <w:pPr>
              <w:suppressAutoHyphens w:val="0"/>
              <w:rPr>
                <w:rFonts w:cs="Arial"/>
                <w:sz w:val="32"/>
                <w:szCs w:val="21"/>
                <w:lang w:val="it-IT" w:eastAsia="en-US"/>
              </w:rPr>
            </w:pPr>
          </w:p>
          <w:p w14:paraId="72EF8FD7" w14:textId="77777777" w:rsidR="005C0608" w:rsidRPr="00043684" w:rsidRDefault="005C0608" w:rsidP="000724A1">
            <w:pPr>
              <w:suppressAutoHyphens w:val="0"/>
              <w:rPr>
                <w:rFonts w:cs="Arial"/>
                <w:sz w:val="21"/>
                <w:szCs w:val="21"/>
                <w:lang w:val="it-IT" w:eastAsia="en-US"/>
              </w:rPr>
            </w:pPr>
            <w:r w:rsidRPr="00043684">
              <w:rPr>
                <w:rFonts w:cs="Arial"/>
                <w:sz w:val="21"/>
                <w:szCs w:val="21"/>
                <w:lang w:val="it-IT" w:eastAsia="en-US"/>
              </w:rPr>
              <w:t xml:space="preserve"> SI                            </w:t>
            </w:r>
            <w:r w:rsidRPr="00043684">
              <w:rPr>
                <w:rFonts w:cs="Arial"/>
                <w:sz w:val="21"/>
                <w:szCs w:val="21"/>
                <w:lang w:val="it-IT" w:eastAsia="en-US"/>
              </w:rPr>
              <w:t> NO</w:t>
            </w:r>
          </w:p>
          <w:p w14:paraId="6B6E23AA" w14:textId="77777777" w:rsidR="005C0608" w:rsidRPr="00043684" w:rsidRDefault="005C0608" w:rsidP="000724A1">
            <w:pPr>
              <w:suppressAutoHyphens w:val="0"/>
              <w:rPr>
                <w:rFonts w:cs="Arial"/>
                <w:sz w:val="21"/>
                <w:szCs w:val="21"/>
                <w:lang w:val="it-IT" w:eastAsia="en-US"/>
              </w:rPr>
            </w:pPr>
          </w:p>
          <w:p w14:paraId="7B5B14A2" w14:textId="77777777" w:rsidR="005C0608" w:rsidRPr="00043684" w:rsidRDefault="005C0608" w:rsidP="000724A1">
            <w:pPr>
              <w:suppressAutoHyphens w:val="0"/>
              <w:rPr>
                <w:rFonts w:cs="Arial"/>
                <w:sz w:val="21"/>
                <w:szCs w:val="21"/>
                <w:lang w:val="it-IT" w:eastAsia="en-US"/>
              </w:rPr>
            </w:pPr>
            <w:r w:rsidRPr="00043684">
              <w:rPr>
                <w:rFonts w:cs="Arial"/>
                <w:sz w:val="21"/>
                <w:szCs w:val="21"/>
                <w:lang w:val="it-IT" w:eastAsia="en-US"/>
              </w:rPr>
              <w:t xml:space="preserve"> SI                            </w:t>
            </w:r>
            <w:r w:rsidRPr="00043684">
              <w:rPr>
                <w:rFonts w:cs="Arial"/>
                <w:sz w:val="21"/>
                <w:szCs w:val="21"/>
                <w:lang w:val="it-IT" w:eastAsia="en-US"/>
              </w:rPr>
              <w:t> NO</w:t>
            </w:r>
          </w:p>
          <w:p w14:paraId="70338FFF" w14:textId="77777777" w:rsidR="005C0608" w:rsidRPr="00043684" w:rsidRDefault="005C0608" w:rsidP="000724A1">
            <w:pPr>
              <w:suppressAutoHyphens w:val="0"/>
              <w:rPr>
                <w:rFonts w:cs="Arial"/>
                <w:sz w:val="21"/>
                <w:szCs w:val="21"/>
                <w:lang w:val="it-IT" w:eastAsia="en-US"/>
              </w:rPr>
            </w:pPr>
          </w:p>
          <w:p w14:paraId="0528214D" w14:textId="77777777" w:rsidR="005C0608" w:rsidRPr="00043684" w:rsidRDefault="005C0608" w:rsidP="000724A1">
            <w:pPr>
              <w:suppressAutoHyphens w:val="0"/>
              <w:rPr>
                <w:rFonts w:cs="Arial"/>
                <w:sz w:val="21"/>
                <w:szCs w:val="21"/>
                <w:lang w:val="it-IT" w:eastAsia="en-US"/>
              </w:rPr>
            </w:pPr>
          </w:p>
          <w:p w14:paraId="6F923D98" w14:textId="77777777" w:rsidR="005C0608" w:rsidRPr="00043684" w:rsidRDefault="005C0608" w:rsidP="000724A1">
            <w:pPr>
              <w:suppressAutoHyphens w:val="0"/>
              <w:rPr>
                <w:rFonts w:cs="Arial"/>
                <w:sz w:val="21"/>
                <w:szCs w:val="21"/>
                <w:lang w:val="it-IT" w:eastAsia="en-US"/>
              </w:rPr>
            </w:pPr>
          </w:p>
          <w:p w14:paraId="5851DA04" w14:textId="77777777" w:rsidR="005C0608" w:rsidRPr="00043684" w:rsidRDefault="005C0608" w:rsidP="000724A1">
            <w:pPr>
              <w:suppressAutoHyphens w:val="0"/>
              <w:rPr>
                <w:rFonts w:cs="Arial"/>
                <w:sz w:val="21"/>
                <w:szCs w:val="21"/>
                <w:lang w:val="it-IT" w:eastAsia="en-US"/>
              </w:rPr>
            </w:pPr>
            <w:r w:rsidRPr="00043684">
              <w:rPr>
                <w:rFonts w:cs="Arial"/>
                <w:sz w:val="21"/>
                <w:szCs w:val="21"/>
                <w:lang w:val="it-IT" w:eastAsia="en-US"/>
              </w:rPr>
              <w:t xml:space="preserve"> SI                            </w:t>
            </w:r>
            <w:r w:rsidRPr="00043684">
              <w:rPr>
                <w:rFonts w:cs="Arial"/>
                <w:sz w:val="21"/>
                <w:szCs w:val="21"/>
                <w:lang w:val="it-IT" w:eastAsia="en-US"/>
              </w:rPr>
              <w:t> NO</w:t>
            </w:r>
          </w:p>
          <w:p w14:paraId="5725B793" w14:textId="77777777" w:rsidR="005C0608" w:rsidRPr="00043684" w:rsidRDefault="005C0608" w:rsidP="000724A1">
            <w:pPr>
              <w:suppressAutoHyphens w:val="0"/>
              <w:rPr>
                <w:rFonts w:cs="Arial"/>
                <w:sz w:val="21"/>
                <w:szCs w:val="21"/>
                <w:lang w:val="it-IT" w:eastAsia="en-US"/>
              </w:rPr>
            </w:pPr>
          </w:p>
          <w:p w14:paraId="5D00605C" w14:textId="77777777" w:rsidR="005C0608" w:rsidRPr="00043684" w:rsidRDefault="005C0608" w:rsidP="000724A1">
            <w:pPr>
              <w:suppressAutoHyphens w:val="0"/>
              <w:rPr>
                <w:rFonts w:cs="Arial"/>
                <w:sz w:val="21"/>
                <w:szCs w:val="21"/>
                <w:lang w:val="it-IT" w:eastAsia="en-US"/>
              </w:rPr>
            </w:pPr>
            <w:r w:rsidRPr="00043684">
              <w:rPr>
                <w:rFonts w:cs="Arial"/>
                <w:sz w:val="21"/>
                <w:szCs w:val="21"/>
                <w:lang w:val="it-IT" w:eastAsia="en-US"/>
              </w:rPr>
              <w:t xml:space="preserve"> SI                            </w:t>
            </w:r>
            <w:r w:rsidRPr="00043684">
              <w:rPr>
                <w:rFonts w:cs="Arial"/>
                <w:sz w:val="21"/>
                <w:szCs w:val="21"/>
                <w:lang w:val="it-IT" w:eastAsia="en-US"/>
              </w:rPr>
              <w:t> NO</w:t>
            </w:r>
          </w:p>
          <w:p w14:paraId="727DA114" w14:textId="77777777" w:rsidR="005C0608" w:rsidRPr="00043684" w:rsidRDefault="005C0608" w:rsidP="000724A1">
            <w:pPr>
              <w:suppressAutoHyphens w:val="0"/>
              <w:rPr>
                <w:rFonts w:cs="Arial"/>
                <w:sz w:val="21"/>
                <w:szCs w:val="21"/>
                <w:lang w:val="it-IT" w:eastAsia="en-US"/>
              </w:rPr>
            </w:pPr>
          </w:p>
          <w:p w14:paraId="58997F8A" w14:textId="77777777" w:rsidR="005C0608" w:rsidRPr="00043684" w:rsidRDefault="005C0608" w:rsidP="000724A1">
            <w:pPr>
              <w:suppressAutoHyphens w:val="0"/>
              <w:rPr>
                <w:rFonts w:cs="Arial"/>
                <w:sz w:val="21"/>
                <w:szCs w:val="21"/>
                <w:lang w:val="it-IT" w:eastAsia="en-US"/>
              </w:rPr>
            </w:pPr>
          </w:p>
          <w:p w14:paraId="13BEB3F7" w14:textId="77777777" w:rsidR="005C0608" w:rsidRPr="00043684" w:rsidRDefault="005C0608" w:rsidP="000724A1">
            <w:pPr>
              <w:suppressAutoHyphens w:val="0"/>
              <w:rPr>
                <w:rFonts w:cs="Arial"/>
                <w:sz w:val="21"/>
                <w:szCs w:val="21"/>
                <w:lang w:val="it-IT" w:eastAsia="en-US"/>
              </w:rPr>
            </w:pPr>
            <w:r w:rsidRPr="00043684">
              <w:rPr>
                <w:rFonts w:cs="Arial"/>
                <w:sz w:val="21"/>
                <w:szCs w:val="21"/>
                <w:lang w:val="it-IT" w:eastAsia="en-US"/>
              </w:rPr>
              <w:t xml:space="preserve"> SI                            </w:t>
            </w:r>
            <w:r w:rsidRPr="00043684">
              <w:rPr>
                <w:rFonts w:cs="Arial"/>
                <w:sz w:val="21"/>
                <w:szCs w:val="21"/>
                <w:lang w:val="it-IT" w:eastAsia="en-US"/>
              </w:rPr>
              <w:t> NO</w:t>
            </w:r>
          </w:p>
        </w:tc>
      </w:tr>
      <w:tr w:rsidR="005C0608" w:rsidRPr="00043684" w14:paraId="089C764D" w14:textId="77777777" w:rsidTr="4D9DB66B">
        <w:tblPrEx>
          <w:tblCellMar>
            <w:left w:w="0" w:type="dxa"/>
            <w:right w:w="0" w:type="dxa"/>
          </w:tblCellMar>
        </w:tblPrEx>
        <w:trPr>
          <w:trHeight w:val="289"/>
        </w:trPr>
        <w:tc>
          <w:tcPr>
            <w:tcW w:w="4186" w:type="dxa"/>
            <w:tcMar>
              <w:top w:w="0" w:type="dxa"/>
              <w:left w:w="108" w:type="dxa"/>
              <w:bottom w:w="0" w:type="dxa"/>
              <w:right w:w="108" w:type="dxa"/>
            </w:tcMar>
          </w:tcPr>
          <w:p w14:paraId="388B4242" w14:textId="77777777" w:rsidR="005C0608" w:rsidRPr="00043684" w:rsidRDefault="005C0608" w:rsidP="000724A1">
            <w:pPr>
              <w:numPr>
                <w:ilvl w:val="0"/>
                <w:numId w:val="12"/>
              </w:numPr>
              <w:suppressAutoHyphens w:val="0"/>
              <w:spacing w:before="100" w:beforeAutospacing="1"/>
              <w:ind w:left="0" w:firstLine="0"/>
              <w:rPr>
                <w:rFonts w:cs="Arial"/>
                <w:sz w:val="21"/>
                <w:szCs w:val="21"/>
                <w:lang w:val="it-IT" w:eastAsia="en-US"/>
              </w:rPr>
            </w:pPr>
            <w:r w:rsidRPr="00043684">
              <w:rPr>
                <w:rFonts w:cs="Arial"/>
                <w:sz w:val="21"/>
                <w:szCs w:val="21"/>
                <w:lang w:val="it-IT" w:eastAsia="en-US"/>
              </w:rPr>
              <w:lastRenderedPageBreak/>
              <w:t xml:space="preserve">Disponibilità di studi ambientali </w:t>
            </w:r>
          </w:p>
          <w:p w14:paraId="5179B2CB" w14:textId="77777777" w:rsidR="005C0608" w:rsidRPr="00043684" w:rsidRDefault="005C0608" w:rsidP="000724A1">
            <w:pPr>
              <w:suppressAutoHyphens w:val="0"/>
              <w:rPr>
                <w:rFonts w:cs="Arial"/>
                <w:sz w:val="21"/>
                <w:szCs w:val="21"/>
                <w:lang w:val="it-IT" w:eastAsia="en-US"/>
              </w:rPr>
            </w:pPr>
            <w:r w:rsidRPr="00043684">
              <w:rPr>
                <w:rFonts w:cs="Arial"/>
                <w:sz w:val="21"/>
                <w:szCs w:val="21"/>
                <w:lang w:val="it-IT" w:eastAsia="en-US"/>
              </w:rPr>
              <w:t>(specificare e/o allegare)</w:t>
            </w:r>
          </w:p>
        </w:tc>
        <w:tc>
          <w:tcPr>
            <w:tcW w:w="5812" w:type="dxa"/>
            <w:tcMar>
              <w:top w:w="0" w:type="dxa"/>
              <w:left w:w="108" w:type="dxa"/>
              <w:bottom w:w="0" w:type="dxa"/>
              <w:right w:w="108" w:type="dxa"/>
            </w:tcMar>
          </w:tcPr>
          <w:p w14:paraId="44CD0743" w14:textId="77777777" w:rsidR="005C0608" w:rsidRPr="00043684" w:rsidRDefault="005C0608" w:rsidP="000724A1">
            <w:pPr>
              <w:suppressAutoHyphens w:val="0"/>
              <w:rPr>
                <w:rFonts w:cs="Arial"/>
                <w:sz w:val="21"/>
                <w:szCs w:val="21"/>
                <w:lang w:val="it-IT" w:eastAsia="en-US"/>
              </w:rPr>
            </w:pPr>
          </w:p>
        </w:tc>
      </w:tr>
      <w:tr w:rsidR="005C0608" w:rsidRPr="00043684" w14:paraId="5B36814E" w14:textId="77777777" w:rsidTr="4D9DB66B">
        <w:tblPrEx>
          <w:tblCellMar>
            <w:left w:w="0" w:type="dxa"/>
            <w:right w:w="0" w:type="dxa"/>
          </w:tblCellMar>
        </w:tblPrEx>
        <w:tc>
          <w:tcPr>
            <w:tcW w:w="4186" w:type="dxa"/>
            <w:tcMar>
              <w:top w:w="0" w:type="dxa"/>
              <w:left w:w="108" w:type="dxa"/>
              <w:bottom w:w="0" w:type="dxa"/>
              <w:right w:w="108" w:type="dxa"/>
            </w:tcMar>
          </w:tcPr>
          <w:p w14:paraId="75731D18" w14:textId="77777777" w:rsidR="005C0608" w:rsidRPr="00043684" w:rsidRDefault="005C0608" w:rsidP="000724A1">
            <w:pPr>
              <w:numPr>
                <w:ilvl w:val="0"/>
                <w:numId w:val="12"/>
              </w:numPr>
              <w:suppressAutoHyphens w:val="0"/>
              <w:spacing w:before="100" w:beforeAutospacing="1"/>
              <w:ind w:left="0" w:firstLine="0"/>
              <w:rPr>
                <w:rFonts w:cs="Arial"/>
                <w:sz w:val="21"/>
                <w:szCs w:val="21"/>
                <w:lang w:val="it-IT" w:eastAsia="en-US"/>
              </w:rPr>
            </w:pPr>
            <w:r w:rsidRPr="00043684">
              <w:rPr>
                <w:rFonts w:cs="Arial"/>
                <w:sz w:val="21"/>
                <w:szCs w:val="21"/>
                <w:lang w:val="it-IT" w:eastAsia="en-US"/>
              </w:rPr>
              <w:t>Partecipazione di altre ECAs</w:t>
            </w:r>
          </w:p>
          <w:p w14:paraId="5C30199A" w14:textId="77777777" w:rsidR="005C0608" w:rsidRPr="00043684" w:rsidRDefault="005C0608" w:rsidP="000724A1">
            <w:pPr>
              <w:suppressAutoHyphens w:val="0"/>
              <w:rPr>
                <w:rFonts w:cs="Arial"/>
                <w:sz w:val="21"/>
                <w:szCs w:val="21"/>
                <w:lang w:val="it-IT" w:eastAsia="en-US"/>
              </w:rPr>
            </w:pPr>
            <w:r w:rsidRPr="00043684">
              <w:rPr>
                <w:rFonts w:cs="Arial"/>
                <w:sz w:val="21"/>
                <w:szCs w:val="21"/>
                <w:lang w:val="it-IT" w:eastAsia="en-US"/>
              </w:rPr>
              <w:t>(Se Si, indicare quali)</w:t>
            </w:r>
          </w:p>
        </w:tc>
        <w:tc>
          <w:tcPr>
            <w:tcW w:w="5812" w:type="dxa"/>
            <w:tcMar>
              <w:top w:w="0" w:type="dxa"/>
              <w:left w:w="108" w:type="dxa"/>
              <w:bottom w:w="0" w:type="dxa"/>
              <w:right w:w="108" w:type="dxa"/>
            </w:tcMar>
          </w:tcPr>
          <w:p w14:paraId="3C531AC3" w14:textId="77777777" w:rsidR="005C0608" w:rsidRPr="00043684" w:rsidRDefault="005C0608" w:rsidP="000724A1">
            <w:pPr>
              <w:suppressAutoHyphens w:val="0"/>
              <w:rPr>
                <w:rFonts w:cs="Arial"/>
                <w:sz w:val="21"/>
                <w:szCs w:val="21"/>
                <w:lang w:val="it-IT" w:eastAsia="en-US"/>
              </w:rPr>
            </w:pPr>
          </w:p>
        </w:tc>
      </w:tr>
    </w:tbl>
    <w:p w14:paraId="550B7EB4" w14:textId="77777777" w:rsidR="00C12FCA" w:rsidRPr="00043684" w:rsidRDefault="00C12FCA" w:rsidP="00EB0EC4">
      <w:pPr>
        <w:spacing w:line="276" w:lineRule="auto"/>
        <w:ind w:left="426"/>
        <w:rPr>
          <w:rFonts w:cs="Arial"/>
          <w:sz w:val="20"/>
          <w:lang w:val="it-IT"/>
        </w:rPr>
      </w:pPr>
    </w:p>
    <w:p w14:paraId="3508926A" w14:textId="77777777" w:rsidR="00C12FCA" w:rsidRPr="00043684" w:rsidRDefault="00C12FCA" w:rsidP="00EB0EC4">
      <w:pPr>
        <w:spacing w:line="276" w:lineRule="auto"/>
        <w:ind w:left="426"/>
        <w:rPr>
          <w:rFonts w:cs="Arial"/>
          <w:sz w:val="20"/>
          <w:lang w:val="it-IT"/>
        </w:rPr>
      </w:pPr>
    </w:p>
    <w:p w14:paraId="24E5A9E0" w14:textId="77777777" w:rsidR="00C12FCA" w:rsidRPr="00043684" w:rsidRDefault="00C12FCA" w:rsidP="00C12FCA">
      <w:pPr>
        <w:pStyle w:val="Corpotesto"/>
        <w:spacing w:after="240" w:line="24" w:lineRule="atLeast"/>
        <w:rPr>
          <w:rFonts w:cs="Arial"/>
          <w:b/>
          <w:sz w:val="21"/>
          <w:szCs w:val="21"/>
          <w:lang w:val="it-IT"/>
        </w:rPr>
      </w:pPr>
      <w:r w:rsidRPr="00043684">
        <w:rPr>
          <w:rFonts w:cs="Arial"/>
          <w:b/>
          <w:sz w:val="21"/>
          <w:szCs w:val="21"/>
          <w:lang w:val="it-IT"/>
        </w:rPr>
        <w:t>L’esportatore dichiara sotto la propria responsabilità che quanto suesposto corrisponde al vero e si impegna a fornire le informazioni necessarie agli approfondimenti delle tematiche ambientali, ove richiesto.</w:t>
      </w:r>
    </w:p>
    <w:p w14:paraId="19B2C726" w14:textId="77777777" w:rsidR="00C12FCA" w:rsidRPr="00043684" w:rsidRDefault="00C12FCA" w:rsidP="00C12FCA">
      <w:pPr>
        <w:pStyle w:val="Corpotesto"/>
        <w:spacing w:after="240" w:line="24" w:lineRule="atLeast"/>
        <w:rPr>
          <w:rFonts w:cs="Arial"/>
          <w:b/>
          <w:sz w:val="21"/>
          <w:szCs w:val="21"/>
          <w:lang w:val="it-IT"/>
        </w:rPr>
      </w:pPr>
    </w:p>
    <w:p w14:paraId="7A8ECF4C" w14:textId="77777777" w:rsidR="00C12FCA" w:rsidRPr="00043684" w:rsidRDefault="00C12FCA" w:rsidP="00043684">
      <w:pPr>
        <w:pStyle w:val="Intestazionemessaggio"/>
        <w:shd w:val="clear" w:color="auto" w:fill="A5A5A5"/>
        <w:spacing w:after="240" w:line="24" w:lineRule="atLeast"/>
        <w:rPr>
          <w:rFonts w:ascii="Arial" w:hAnsi="Arial" w:cs="Arial"/>
          <w:sz w:val="21"/>
          <w:szCs w:val="21"/>
          <w:lang w:val="it-IT"/>
        </w:rPr>
      </w:pPr>
      <w:r w:rsidRPr="00043684">
        <w:rPr>
          <w:rFonts w:ascii="Arial" w:hAnsi="Arial" w:cs="Arial"/>
          <w:sz w:val="21"/>
          <w:szCs w:val="21"/>
          <w:lang w:val="it-IT"/>
        </w:rPr>
        <w:t>Data:</w:t>
      </w:r>
      <w:r w:rsidRPr="00043684">
        <w:rPr>
          <w:rFonts w:ascii="Arial" w:hAnsi="Arial" w:cs="Arial"/>
          <w:sz w:val="21"/>
          <w:szCs w:val="21"/>
          <w:lang w:val="it-IT"/>
        </w:rPr>
        <w:tab/>
        <w:t>………………</w:t>
      </w:r>
      <w:r w:rsidRPr="00043684">
        <w:rPr>
          <w:rFonts w:ascii="Arial" w:hAnsi="Arial" w:cs="Arial"/>
          <w:sz w:val="21"/>
          <w:szCs w:val="21"/>
          <w:lang w:val="it-IT"/>
        </w:rPr>
        <w:tab/>
      </w:r>
      <w:r w:rsidRPr="00043684">
        <w:rPr>
          <w:rFonts w:ascii="Arial" w:hAnsi="Arial" w:cs="Arial"/>
          <w:sz w:val="21"/>
          <w:szCs w:val="21"/>
          <w:lang w:val="it-IT"/>
        </w:rPr>
        <w:tab/>
      </w:r>
      <w:r w:rsidRPr="00043684">
        <w:rPr>
          <w:rFonts w:ascii="Arial" w:hAnsi="Arial" w:cs="Arial"/>
          <w:sz w:val="21"/>
          <w:szCs w:val="21"/>
          <w:lang w:val="it-IT"/>
        </w:rPr>
        <w:tab/>
      </w:r>
      <w:r w:rsidRPr="00043684">
        <w:rPr>
          <w:rFonts w:ascii="Arial" w:hAnsi="Arial" w:cs="Arial"/>
          <w:sz w:val="21"/>
          <w:szCs w:val="21"/>
          <w:lang w:val="it-IT"/>
        </w:rPr>
        <w:tab/>
      </w:r>
      <w:r w:rsidRPr="00043684">
        <w:rPr>
          <w:rFonts w:ascii="Arial" w:hAnsi="Arial" w:cs="Arial"/>
          <w:sz w:val="21"/>
          <w:szCs w:val="21"/>
          <w:lang w:val="it-IT"/>
        </w:rPr>
        <w:tab/>
      </w:r>
      <w:r w:rsidRPr="00043684">
        <w:rPr>
          <w:rFonts w:ascii="Arial" w:hAnsi="Arial" w:cs="Arial"/>
          <w:sz w:val="21"/>
          <w:szCs w:val="21"/>
          <w:lang w:val="it-IT"/>
        </w:rPr>
        <w:tab/>
        <w:t>Timbro e Firma: ……………..</w:t>
      </w:r>
    </w:p>
    <w:p w14:paraId="53B39649" w14:textId="77777777" w:rsidR="00C12FCA" w:rsidRPr="00043684" w:rsidRDefault="00C12FCA" w:rsidP="00EB0EC4">
      <w:pPr>
        <w:spacing w:line="276" w:lineRule="auto"/>
        <w:ind w:left="426"/>
        <w:rPr>
          <w:rFonts w:cs="Arial"/>
          <w:sz w:val="20"/>
          <w:lang w:val="it-IT"/>
        </w:rPr>
      </w:pPr>
    </w:p>
    <w:p w14:paraId="2B995C24" w14:textId="77777777" w:rsidR="00C12FCA" w:rsidRPr="00043684" w:rsidRDefault="00C12FCA" w:rsidP="00EB0EC4">
      <w:pPr>
        <w:spacing w:line="276" w:lineRule="auto"/>
        <w:ind w:left="426"/>
        <w:rPr>
          <w:rFonts w:cs="Arial"/>
          <w:sz w:val="20"/>
          <w:lang w:val="it-IT"/>
        </w:rPr>
      </w:pPr>
    </w:p>
    <w:p w14:paraId="3570A0F4" w14:textId="77777777" w:rsidR="00C12FCA" w:rsidRPr="00043684" w:rsidRDefault="00C12FCA" w:rsidP="00EB0EC4">
      <w:pPr>
        <w:spacing w:line="276" w:lineRule="auto"/>
        <w:ind w:left="426"/>
        <w:rPr>
          <w:rFonts w:cs="Arial"/>
          <w:sz w:val="20"/>
          <w:lang w:val="it-IT"/>
        </w:rPr>
      </w:pPr>
    </w:p>
    <w:p w14:paraId="3CDB7C3E" w14:textId="77777777" w:rsidR="00C12FCA" w:rsidRPr="00043684" w:rsidRDefault="00C12FCA" w:rsidP="00EB0EC4">
      <w:pPr>
        <w:spacing w:line="276" w:lineRule="auto"/>
        <w:ind w:left="426"/>
        <w:rPr>
          <w:rFonts w:cs="Arial"/>
          <w:sz w:val="20"/>
          <w:lang w:val="it-IT"/>
        </w:rPr>
      </w:pPr>
    </w:p>
    <w:p w14:paraId="4B3A3AED" w14:textId="77777777" w:rsidR="00EB0EC4" w:rsidRPr="00043684" w:rsidRDefault="00EB0EC4" w:rsidP="00EB0EC4">
      <w:pPr>
        <w:spacing w:line="276" w:lineRule="auto"/>
        <w:ind w:left="426"/>
        <w:rPr>
          <w:rFonts w:cs="Arial"/>
          <w:b/>
          <w:bCs/>
          <w:sz w:val="20"/>
          <w:lang w:val="it-IT"/>
        </w:rPr>
      </w:pPr>
    </w:p>
    <w:p w14:paraId="13F37F3A" w14:textId="77777777" w:rsidR="00EB0EC4" w:rsidRPr="00043684" w:rsidRDefault="00EB0EC4" w:rsidP="00511FFD">
      <w:pPr>
        <w:pStyle w:val="Allegato"/>
        <w:spacing w:after="240" w:line="24" w:lineRule="atLeast"/>
        <w:jc w:val="center"/>
        <w:rPr>
          <w:rFonts w:cs="Arial"/>
          <w:b/>
          <w:sz w:val="21"/>
          <w:szCs w:val="21"/>
          <w:lang w:val="it-IT"/>
        </w:rPr>
      </w:pPr>
    </w:p>
    <w:sectPr w:rsidR="00EB0EC4" w:rsidRPr="00043684" w:rsidSect="006B7C98">
      <w:pgSz w:w="11901" w:h="16817"/>
      <w:pgMar w:top="2835" w:right="839" w:bottom="2098" w:left="839" w:header="839" w:footer="8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103BA" w14:textId="77777777" w:rsidR="0035515E" w:rsidRDefault="0035515E" w:rsidP="000159BC">
      <w:r>
        <w:separator/>
      </w:r>
    </w:p>
  </w:endnote>
  <w:endnote w:type="continuationSeparator" w:id="0">
    <w:p w14:paraId="446F1481" w14:textId="77777777" w:rsidR="0035515E" w:rsidRDefault="0035515E" w:rsidP="0001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ircular Std Book">
    <w:altName w:val="Arial"/>
    <w:charset w:val="00"/>
    <w:family w:val="auto"/>
    <w:pitch w:val="variable"/>
    <w:sig w:usb0="8000002F" w:usb1="5000E47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FD4BF" w14:textId="77777777" w:rsidR="00681707" w:rsidRDefault="00681707" w:rsidP="00B7619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3A16A31" w14:textId="77777777" w:rsidR="00681707" w:rsidRDefault="00681707" w:rsidP="00134B2D">
    <w:pPr>
      <w:pStyle w:val="Pidipagina"/>
      <w:ind w:left="4819" w:right="360" w:hanging="481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CA12F" w14:textId="77777777" w:rsidR="00681707" w:rsidRPr="008C1381" w:rsidRDefault="00681707" w:rsidP="00134B2D">
    <w:pPr>
      <w:pStyle w:val="Pidipagina"/>
      <w:framePr w:wrap="around" w:vAnchor="text" w:hAnchor="margin" w:xAlign="right" w:y="1"/>
      <w:jc w:val="right"/>
      <w:rPr>
        <w:rStyle w:val="Numeropagina"/>
        <w:color w:val="4D4D4D" w:themeColor="accent5"/>
        <w:sz w:val="18"/>
        <w:szCs w:val="18"/>
      </w:rPr>
    </w:pPr>
    <w:r w:rsidRPr="008C1381">
      <w:rPr>
        <w:rStyle w:val="Numeropagina"/>
        <w:color w:val="4D4D4D" w:themeColor="accent5"/>
        <w:sz w:val="18"/>
        <w:szCs w:val="18"/>
      </w:rPr>
      <w:fldChar w:fldCharType="begin"/>
    </w:r>
    <w:r w:rsidRPr="008C1381">
      <w:rPr>
        <w:rStyle w:val="Numeropagina"/>
        <w:color w:val="4D4D4D" w:themeColor="accent5"/>
        <w:sz w:val="18"/>
        <w:szCs w:val="18"/>
      </w:rPr>
      <w:instrText xml:space="preserve">PAGE  </w:instrText>
    </w:r>
    <w:r w:rsidRPr="008C1381">
      <w:rPr>
        <w:rStyle w:val="Numeropagina"/>
        <w:color w:val="4D4D4D" w:themeColor="accent5"/>
        <w:sz w:val="18"/>
        <w:szCs w:val="18"/>
      </w:rPr>
      <w:fldChar w:fldCharType="separate"/>
    </w:r>
    <w:r w:rsidR="009925E2">
      <w:rPr>
        <w:rStyle w:val="Numeropagina"/>
        <w:noProof/>
        <w:color w:val="4D4D4D" w:themeColor="accent5"/>
        <w:sz w:val="18"/>
        <w:szCs w:val="18"/>
      </w:rPr>
      <w:t>6</w:t>
    </w:r>
    <w:r w:rsidRPr="008C1381">
      <w:rPr>
        <w:rStyle w:val="Numeropagina"/>
        <w:color w:val="4D4D4D" w:themeColor="accent5"/>
        <w:sz w:val="18"/>
        <w:szCs w:val="18"/>
      </w:rPr>
      <w:fldChar w:fldCharType="end"/>
    </w:r>
  </w:p>
  <w:p w14:paraId="4B406A4E" w14:textId="77777777" w:rsidR="00681707" w:rsidRPr="007A5864" w:rsidRDefault="00681707" w:rsidP="00134B2D">
    <w:pPr>
      <w:pStyle w:val="Pidipagina"/>
      <w:pageBreakBefore/>
      <w:tabs>
        <w:tab w:val="clear" w:pos="4819"/>
      </w:tabs>
      <w:spacing w:line="220" w:lineRule="exact"/>
      <w:ind w:right="360"/>
      <w:rPr>
        <w:rFonts w:ascii="Circular Std Book" w:hAnsi="Circular Std Book"/>
        <w:sz w:val="14"/>
        <w:szCs w:val="14"/>
      </w:rPr>
    </w:pPr>
    <w:r>
      <w:rPr>
        <w:rFonts w:ascii="Circular Std Book" w:hAnsi="Circular Std Book"/>
        <w:noProof/>
        <w:sz w:val="14"/>
        <w:szCs w:val="14"/>
        <w:lang w:val="it-IT" w:eastAsia="it-IT"/>
      </w:rPr>
      <mc:AlternateContent>
        <mc:Choice Requires="wps">
          <w:drawing>
            <wp:anchor distT="0" distB="0" distL="114300" distR="114300" simplePos="0" relativeHeight="251663360" behindDoc="0" locked="0" layoutInCell="0" allowOverlap="1" wp14:anchorId="11802012" wp14:editId="7B5B154C">
              <wp:simplePos x="0" y="0"/>
              <wp:positionH relativeFrom="page">
                <wp:posOffset>0</wp:posOffset>
              </wp:positionH>
              <wp:positionV relativeFrom="page">
                <wp:posOffset>10236200</wp:posOffset>
              </wp:positionV>
              <wp:extent cx="7557135" cy="252095"/>
              <wp:effectExtent l="0" t="0" r="0" b="14605"/>
              <wp:wrapNone/>
              <wp:docPr id="3" name="MSIPCMd4fa4b21b04bd27962136f21" descr="{&quot;HashCode&quot;:1953034335,&quot;Height&quot;:840.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ACDC2F" w14:textId="77777777" w:rsidR="00681707" w:rsidRPr="009F1BF1" w:rsidRDefault="00E90B4B" w:rsidP="009F1BF1">
                          <w:pPr>
                            <w:jc w:val="left"/>
                            <w:rPr>
                              <w:rFonts w:cs="Arial"/>
                              <w:color w:val="415364"/>
                              <w:sz w:val="16"/>
                            </w:rPr>
                          </w:pPr>
                          <w:r>
                            <w:rPr>
                              <w:rFonts w:cs="Arial"/>
                              <w:color w:val="415364"/>
                              <w:sz w:val="16"/>
                            </w:rPr>
                            <w:t>Uso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52E23E2A">
            <v:shapetype id="_x0000_t202" coordsize="21600,21600" o:spt="202" path="m,l,21600r21600,l21600,xe" w14:anchorId="11802012">
              <v:stroke joinstyle="miter"/>
              <v:path gradientshapeok="t" o:connecttype="rect"/>
            </v:shapetype>
            <v:shape id="MSIPCMd4fa4b21b04bd27962136f21" style="position:absolute;left:0;text-align:left;margin-left:0;margin-top:806pt;width:595.05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953034335,&quot;Height&quot;:840.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">
              <v:textbox inset="20pt,0,,0">
                <w:txbxContent>
                  <w:p w:rsidRPr="009F1BF1" w:rsidR="00681707" w:rsidP="009F1BF1" w:rsidRDefault="00E90B4B" w14:paraId="18ED9D8C" w14:textId="77777777">
                    <w:pPr>
                      <w:jc w:val="left"/>
                      <w:rPr>
                        <w:rFonts w:cs="Arial"/>
                        <w:color w:val="415364"/>
                        <w:sz w:val="16"/>
                      </w:rPr>
                    </w:pPr>
                    <w:r>
                      <w:rPr>
                        <w:rFonts w:cs="Arial"/>
                        <w:color w:val="415364"/>
                        <w:sz w:val="16"/>
                      </w:rPr>
                      <w:t>Uso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7A986" w14:textId="77777777" w:rsidR="00681707" w:rsidRDefault="00681707" w:rsidP="00134B2D">
    <w:pPr>
      <w:pStyle w:val="Pidipagina"/>
      <w:tabs>
        <w:tab w:val="clear" w:pos="4819"/>
        <w:tab w:val="clear" w:pos="9638"/>
        <w:tab w:val="left" w:pos="4070"/>
      </w:tabs>
    </w:pPr>
    <w:r>
      <w:rPr>
        <w:noProof/>
        <w:lang w:val="it-IT" w:eastAsia="it-IT"/>
      </w:rPr>
      <mc:AlternateContent>
        <mc:Choice Requires="wps">
          <w:drawing>
            <wp:anchor distT="0" distB="0" distL="114300" distR="114300" simplePos="0" relativeHeight="251664384" behindDoc="0" locked="0" layoutInCell="0" allowOverlap="1" wp14:anchorId="21C922DC" wp14:editId="3C4B26E4">
              <wp:simplePos x="0" y="0"/>
              <wp:positionH relativeFrom="page">
                <wp:posOffset>0</wp:posOffset>
              </wp:positionH>
              <wp:positionV relativeFrom="page">
                <wp:posOffset>10236200</wp:posOffset>
              </wp:positionV>
              <wp:extent cx="7557135" cy="252095"/>
              <wp:effectExtent l="0" t="0" r="0" b="14605"/>
              <wp:wrapNone/>
              <wp:docPr id="4" name="MSIPCM7c2245658da76afeac2e6c89" descr="{&quot;HashCode&quot;:1953034335,&quot;Height&quot;:840.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713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8B79FA" w14:textId="77777777" w:rsidR="00681707" w:rsidRPr="009F1BF1" w:rsidRDefault="00E90B4B" w:rsidP="009F1BF1">
                          <w:pPr>
                            <w:jc w:val="left"/>
                            <w:rPr>
                              <w:rFonts w:cs="Arial"/>
                              <w:color w:val="415364"/>
                              <w:sz w:val="16"/>
                            </w:rPr>
                          </w:pPr>
                          <w:r>
                            <w:rPr>
                              <w:rFonts w:cs="Arial"/>
                              <w:color w:val="415364"/>
                              <w:sz w:val="16"/>
                            </w:rPr>
                            <w:t>Uso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4A04C1E5">
            <v:shapetype id="_x0000_t202" coordsize="21600,21600" o:spt="202" path="m,l,21600r21600,l21600,xe" w14:anchorId="21C922DC">
              <v:stroke joinstyle="miter"/>
              <v:path gradientshapeok="t" o:connecttype="rect"/>
            </v:shapetype>
            <v:shape id="MSIPCM7c2245658da76afeac2e6c89" style="position:absolute;left:0;text-align:left;margin-left:0;margin-top:806pt;width:595.05pt;height:19.85pt;z-index:25166438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953034335,&quot;Height&quot;:840.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">
              <v:textbox inset="20pt,0,,0">
                <w:txbxContent>
                  <w:p w:rsidRPr="009F1BF1" w:rsidR="00681707" w:rsidP="009F1BF1" w:rsidRDefault="00E90B4B" w14:paraId="47CD146D" w14:textId="77777777">
                    <w:pPr>
                      <w:jc w:val="left"/>
                      <w:rPr>
                        <w:rFonts w:cs="Arial"/>
                        <w:color w:val="415364"/>
                        <w:sz w:val="16"/>
                      </w:rPr>
                    </w:pPr>
                    <w:r>
                      <w:rPr>
                        <w:rFonts w:cs="Arial"/>
                        <w:color w:val="415364"/>
                        <w:sz w:val="16"/>
                      </w:rPr>
                      <w:t>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C0447" w14:textId="77777777" w:rsidR="0035515E" w:rsidRDefault="0035515E" w:rsidP="000159BC">
      <w:r>
        <w:separator/>
      </w:r>
    </w:p>
  </w:footnote>
  <w:footnote w:type="continuationSeparator" w:id="0">
    <w:p w14:paraId="527879F5" w14:textId="77777777" w:rsidR="0035515E" w:rsidRDefault="0035515E" w:rsidP="000159BC">
      <w:r>
        <w:continuationSeparator/>
      </w:r>
    </w:p>
  </w:footnote>
  <w:footnote w:id="1">
    <w:p w14:paraId="7E77E23E" w14:textId="77777777" w:rsidR="00681707" w:rsidRPr="00A5361A" w:rsidRDefault="00681707" w:rsidP="00030A1E">
      <w:pPr>
        <w:pStyle w:val="Testonotaapidipagina"/>
        <w:ind w:left="142" w:hanging="142"/>
        <w:rPr>
          <w:rFonts w:cs="Arial"/>
          <w:color w:val="000000" w:themeColor="accent4"/>
          <w:sz w:val="18"/>
          <w:szCs w:val="18"/>
          <w:lang w:val="it-IT"/>
        </w:rPr>
      </w:pPr>
      <w:r w:rsidRPr="006B7C98">
        <w:rPr>
          <w:rStyle w:val="Rimandonotaapidipagina"/>
          <w:rFonts w:cs="Arial"/>
          <w:color w:val="000000" w:themeColor="accent4"/>
          <w:sz w:val="18"/>
          <w:szCs w:val="18"/>
        </w:rPr>
        <w:footnoteRef/>
      </w:r>
      <w:r w:rsidRPr="00A5361A">
        <w:rPr>
          <w:rFonts w:cs="Arial"/>
          <w:color w:val="000000" w:themeColor="accent4"/>
          <w:sz w:val="18"/>
          <w:szCs w:val="18"/>
          <w:lang w:val="it-IT"/>
        </w:rPr>
        <w:t xml:space="preserve"> Il Richiedente accetta che tutte le comunicazioni e/o documentazioni inviate da SACE saranno considerate valide ed effica</w:t>
      </w:r>
      <w:r>
        <w:rPr>
          <w:rFonts w:cs="Arial"/>
          <w:color w:val="000000" w:themeColor="accent4"/>
          <w:sz w:val="18"/>
          <w:szCs w:val="18"/>
          <w:lang w:val="it-IT"/>
        </w:rPr>
        <w:t xml:space="preserve">ci se effettuate all’email e/o </w:t>
      </w:r>
      <w:r w:rsidRPr="00A5361A">
        <w:rPr>
          <w:rFonts w:cs="Arial"/>
          <w:color w:val="000000" w:themeColor="accent4"/>
          <w:sz w:val="18"/>
          <w:szCs w:val="18"/>
          <w:lang w:val="it-IT"/>
        </w:rPr>
        <w:t>indirizzo indicato</w:t>
      </w:r>
    </w:p>
  </w:footnote>
  <w:footnote w:id="2">
    <w:p w14:paraId="582F6EC4" w14:textId="77777777" w:rsidR="00681707" w:rsidRPr="00A5361A" w:rsidRDefault="00681707" w:rsidP="00030A1E">
      <w:pPr>
        <w:pStyle w:val="Testonotaapidipagina"/>
        <w:ind w:left="-426" w:firstLine="426"/>
        <w:rPr>
          <w:rFonts w:cs="Arial"/>
          <w:color w:val="000000" w:themeColor="accent4"/>
          <w:sz w:val="18"/>
          <w:szCs w:val="18"/>
          <w:lang w:val="it-IT"/>
        </w:rPr>
      </w:pPr>
      <w:r w:rsidRPr="006B7C98">
        <w:rPr>
          <w:rStyle w:val="Rimandonotaapidipagina"/>
          <w:rFonts w:cs="Arial"/>
          <w:color w:val="000000" w:themeColor="accent4"/>
          <w:sz w:val="18"/>
          <w:szCs w:val="18"/>
        </w:rPr>
        <w:footnoteRef/>
      </w:r>
      <w:r w:rsidRPr="00A5361A">
        <w:rPr>
          <w:rFonts w:cs="Arial"/>
          <w:color w:val="000000" w:themeColor="accent4"/>
          <w:sz w:val="18"/>
          <w:szCs w:val="18"/>
          <w:lang w:val="it-IT"/>
        </w:rPr>
        <w:t xml:space="preserve"> Istituto italiano o estero che appone la Conferma/assume l’Impegno.</w:t>
      </w:r>
    </w:p>
  </w:footnote>
  <w:footnote w:id="3">
    <w:p w14:paraId="2EB933FD" w14:textId="77777777" w:rsidR="00681707" w:rsidRPr="00310672" w:rsidRDefault="00681707" w:rsidP="002B6606">
      <w:pPr>
        <w:pStyle w:val="Testonotaapidipagina"/>
        <w:rPr>
          <w:color w:val="000000" w:themeColor="accent4"/>
          <w:sz w:val="21"/>
          <w:szCs w:val="21"/>
          <w:lang w:val="it-IT"/>
        </w:rPr>
      </w:pPr>
      <w:r w:rsidRPr="00D20DA2">
        <w:rPr>
          <w:sz w:val="18"/>
          <w:szCs w:val="18"/>
        </w:rPr>
        <w:footnoteRef/>
      </w:r>
      <w:r w:rsidRPr="00310672">
        <w:rPr>
          <w:sz w:val="18"/>
          <w:szCs w:val="18"/>
          <w:lang w:val="it-IT"/>
        </w:rPr>
        <w:t xml:space="preserve"> Per Autorità Sanzionatorie si intendono le autorità degli Stati Uniti d’Amercia, incluso l’Office of Foreign Assets Control of the US Department of Treasury (OFAC), le Nazioni Unite e le autorità dell’Unione Europea, dei Paesi membri dell’Unione Europea e del Regno Unito.</w:t>
      </w:r>
    </w:p>
  </w:footnote>
  <w:footnote w:id="4">
    <w:p w14:paraId="120C4223" w14:textId="77777777" w:rsidR="00681707" w:rsidRPr="00AA5464" w:rsidRDefault="00681707">
      <w:pPr>
        <w:pStyle w:val="Testonotaapidipagina"/>
        <w:rPr>
          <w:lang w:val="it-IT"/>
        </w:rPr>
      </w:pPr>
      <w:r w:rsidRPr="00AA5464">
        <w:rPr>
          <w:rStyle w:val="Rimandonotaapidipagina"/>
          <w:sz w:val="18"/>
        </w:rPr>
        <w:footnoteRef/>
      </w:r>
      <w:r w:rsidRPr="00AA5464">
        <w:rPr>
          <w:sz w:val="18"/>
          <w:lang w:val="it-IT"/>
        </w:rPr>
        <w:t xml:space="preserve"> In caso di risposta affermativa, fornire i dettagli relativi al tipo di autorizzazione e all'autorità competente al rilascio. Nel caso l’autorizzazione sia stata rilasciata, una copia conforme deve essere allegata al presente modulo.</w:t>
      </w:r>
    </w:p>
  </w:footnote>
  <w:footnote w:id="5">
    <w:p w14:paraId="7B51E84B" w14:textId="77777777" w:rsidR="00681707" w:rsidRPr="00310672" w:rsidRDefault="00681707">
      <w:pPr>
        <w:pStyle w:val="Testonotaapidipagina"/>
        <w:rPr>
          <w:lang w:val="it-IT"/>
        </w:rPr>
      </w:pPr>
      <w:r>
        <w:rPr>
          <w:rStyle w:val="Rimandonotaapidipagina"/>
        </w:rPr>
        <w:footnoteRef/>
      </w:r>
      <w:r w:rsidRPr="00310672">
        <w:rPr>
          <w:lang w:val="it-IT"/>
        </w:rPr>
        <w:t xml:space="preserve"> </w:t>
      </w:r>
      <w:r w:rsidRPr="00AA5464">
        <w:rPr>
          <w:sz w:val="18"/>
          <w:lang w:val="it-IT"/>
        </w:rPr>
        <w:t>In caso di risposta affermativa, fornire i dettagli relativi al tipo di autorizzazione e all'autorità competente al rilascio. Nel caso l’autorizzazione sia stata rilasciata, una copia conforme deve essere allegata al presente modulo</w:t>
      </w:r>
    </w:p>
  </w:footnote>
  <w:footnote w:id="6">
    <w:p w14:paraId="10496C33" w14:textId="77777777" w:rsidR="00387817" w:rsidRPr="00310672" w:rsidRDefault="00387817" w:rsidP="00387817">
      <w:pPr>
        <w:pStyle w:val="Testonotaapidipagina"/>
        <w:rPr>
          <w:lang w:val="it-IT"/>
        </w:rPr>
      </w:pPr>
      <w:r w:rsidRPr="00ED1AB4">
        <w:rPr>
          <w:rStyle w:val="Rimandonotaapidipagina"/>
          <w:sz w:val="18"/>
          <w:szCs w:val="18"/>
        </w:rPr>
        <w:footnoteRef/>
      </w:r>
      <w:r w:rsidRPr="00ED1AB4">
        <w:rPr>
          <w:sz w:val="18"/>
          <w:szCs w:val="18"/>
          <w:lang w:val="it-IT"/>
        </w:rPr>
        <w:t xml:space="preserve"> Applicabile</w:t>
      </w:r>
      <w:r w:rsidRPr="00A33384">
        <w:rPr>
          <w:sz w:val="18"/>
          <w:lang w:val="it-IT"/>
        </w:rPr>
        <w:t xml:space="preserve"> solo a forniture di prodotti agroalimentari, così come definiti ai sensi della WTO Nairobi Ministerial Declaration on Export Competition (WT/MIN(15)/45 – WT/L/980) ed elencati nell’Annex 1 del WTO Agreement on Agriculture</w:t>
      </w:r>
      <w:r>
        <w:rPr>
          <w:sz w:val="18"/>
          <w:lang w:val="it-IT"/>
        </w:rPr>
        <w:t>.</w:t>
      </w:r>
    </w:p>
  </w:footnote>
  <w:footnote w:id="7">
    <w:p w14:paraId="6BC8AA2E" w14:textId="77777777" w:rsidR="00681707" w:rsidRPr="00AA5464" w:rsidRDefault="00681707">
      <w:pPr>
        <w:pStyle w:val="Testonotaapidipagina"/>
        <w:rPr>
          <w:lang w:val="it-IT"/>
        </w:rPr>
      </w:pPr>
      <w:r w:rsidRPr="00AA5464">
        <w:rPr>
          <w:rStyle w:val="Rimandonotaapidipagina"/>
          <w:sz w:val="18"/>
        </w:rPr>
        <w:footnoteRef/>
      </w:r>
      <w:r w:rsidRPr="00AA5464">
        <w:rPr>
          <w:sz w:val="18"/>
          <w:lang w:val="it-IT"/>
        </w:rPr>
        <w:t xml:space="preserve"> </w:t>
      </w:r>
      <w:r w:rsidRPr="00AA5464">
        <w:rPr>
          <w:bCs/>
          <w:sz w:val="18"/>
          <w:lang w:val="it-IT"/>
        </w:rPr>
        <w:t xml:space="preserve">In caso di risposta affermativa, indicare se la fornitura include beni, servizi, software o tecnologie vietate o soggette ad autorizzazione preventiva ai sensi della normativa statunitense applicabile. In caso di beni soggetti ad autorizzazione, </w:t>
      </w:r>
      <w:r w:rsidRPr="00AA5464">
        <w:rPr>
          <w:sz w:val="18"/>
          <w:lang w:val="it-IT"/>
        </w:rPr>
        <w:t>fornire i dettagli relativi al tipo di licenza e alla autorità competente al rilascio. Nel caso la licenza sia stata rilasciata, una copia conforme deve essere allegata al presente modulo.</w:t>
      </w:r>
    </w:p>
  </w:footnote>
  <w:footnote w:id="8">
    <w:p w14:paraId="0C3595C2" w14:textId="77777777" w:rsidR="00681707" w:rsidRPr="00A5361A" w:rsidRDefault="00681707" w:rsidP="00030A1E">
      <w:pPr>
        <w:pStyle w:val="Testonotaapidipagina"/>
        <w:ind w:left="142" w:hanging="142"/>
        <w:rPr>
          <w:rFonts w:cs="Arial"/>
          <w:color w:val="000000" w:themeColor="accent4"/>
          <w:sz w:val="20"/>
          <w:lang w:val="it-IT"/>
        </w:rPr>
      </w:pPr>
      <w:r w:rsidRPr="006B7C98">
        <w:rPr>
          <w:rStyle w:val="Rimandonotaapidipagina"/>
          <w:rFonts w:cs="Arial"/>
          <w:color w:val="000000" w:themeColor="accent4"/>
          <w:sz w:val="18"/>
          <w:szCs w:val="18"/>
        </w:rPr>
        <w:footnoteRef/>
      </w:r>
      <w:r w:rsidRPr="00A5361A">
        <w:rPr>
          <w:rFonts w:cs="Arial"/>
          <w:color w:val="000000" w:themeColor="accent4"/>
          <w:sz w:val="18"/>
          <w:szCs w:val="18"/>
          <w:lang w:val="it-IT"/>
        </w:rPr>
        <w:t xml:space="preserve"> Ai fini della incidenza della componente UE, della componente extra UE e della componente locale sul prezzo del Contratto viene preso in considerazione il prezzo di acquisto da parte dell’Esportatore. Il controvalore nella medesima valuta della fornitura di competenza dell’Esportatore italiano si calcola applicando il cambio vigente 2 giorni prima della firma del contratto commerciale. La somma delle componenti i. e ii. deve corrispondere al 100% del valore del contratto.</w:t>
      </w:r>
    </w:p>
  </w:footnote>
  <w:footnote w:id="9">
    <w:p w14:paraId="7EBEEE71" w14:textId="77777777" w:rsidR="00681707" w:rsidRPr="00A5361A" w:rsidRDefault="00681707" w:rsidP="00030A1E">
      <w:pPr>
        <w:pStyle w:val="Testonotaapidipagina"/>
        <w:rPr>
          <w:rFonts w:cs="Arial"/>
          <w:color w:val="000000" w:themeColor="accent4"/>
          <w:sz w:val="18"/>
          <w:szCs w:val="18"/>
          <w:lang w:val="it-IT"/>
        </w:rPr>
      </w:pPr>
      <w:r w:rsidRPr="006B7C98">
        <w:rPr>
          <w:rStyle w:val="Rimandonotaapidipagina"/>
          <w:rFonts w:cs="Arial"/>
          <w:color w:val="000000" w:themeColor="accent4"/>
          <w:sz w:val="18"/>
          <w:szCs w:val="18"/>
        </w:rPr>
        <w:footnoteRef/>
      </w:r>
      <w:r w:rsidRPr="00A5361A">
        <w:rPr>
          <w:rFonts w:cs="Arial"/>
          <w:color w:val="000000" w:themeColor="accent4"/>
          <w:sz w:val="18"/>
          <w:szCs w:val="18"/>
          <w:lang w:val="it-IT"/>
        </w:rPr>
        <w:t xml:space="preserve"> L’indicazione va riportata in caso di Conferma di Credito Documentario</w:t>
      </w:r>
      <w:r>
        <w:rPr>
          <w:rFonts w:cs="Arial"/>
          <w:color w:val="000000" w:themeColor="accent4"/>
          <w:sz w:val="18"/>
          <w:szCs w:val="18"/>
          <w:lang w:val="it-IT"/>
        </w:rPr>
        <w:t>.</w:t>
      </w:r>
    </w:p>
  </w:footnote>
  <w:footnote w:id="10">
    <w:p w14:paraId="7DCE6360" w14:textId="77777777" w:rsidR="00681707" w:rsidRPr="00A5361A" w:rsidRDefault="00681707" w:rsidP="00030A1E">
      <w:pPr>
        <w:pStyle w:val="Testonotaapidipagina"/>
        <w:rPr>
          <w:rFonts w:cs="Arial"/>
          <w:color w:val="000000" w:themeColor="accent4"/>
          <w:sz w:val="18"/>
          <w:szCs w:val="18"/>
          <w:lang w:val="it-IT"/>
        </w:rPr>
      </w:pPr>
      <w:r w:rsidRPr="006B7C98">
        <w:rPr>
          <w:rStyle w:val="Rimandonotaapidipagina"/>
          <w:rFonts w:cs="Arial"/>
          <w:color w:val="000000" w:themeColor="accent4"/>
          <w:sz w:val="18"/>
          <w:szCs w:val="18"/>
        </w:rPr>
        <w:footnoteRef/>
      </w:r>
      <w:r w:rsidRPr="00A5361A">
        <w:rPr>
          <w:rFonts w:cs="Arial"/>
          <w:color w:val="000000" w:themeColor="accent4"/>
          <w:sz w:val="18"/>
          <w:szCs w:val="18"/>
          <w:lang w:val="it-IT"/>
        </w:rPr>
        <w:t xml:space="preserve"> L’indicazione va riportata in caso di Conferma d’Iniziativa e Garanzia Star del Credere</w:t>
      </w:r>
      <w:r>
        <w:rPr>
          <w:rFonts w:cs="Arial"/>
          <w:color w:val="000000" w:themeColor="accent4"/>
          <w:sz w:val="18"/>
          <w:szCs w:val="18"/>
          <w:lang w:val="it-IT"/>
        </w:rPr>
        <w:t>.</w:t>
      </w:r>
    </w:p>
  </w:footnote>
  <w:footnote w:id="11">
    <w:p w14:paraId="71C763AA" w14:textId="77777777" w:rsidR="00681707" w:rsidRPr="00A5361A" w:rsidRDefault="00681707" w:rsidP="002B64A2">
      <w:pPr>
        <w:pStyle w:val="Testonotaapidipagina"/>
        <w:rPr>
          <w:rFonts w:cs="Arial"/>
          <w:color w:val="000000" w:themeColor="accent4"/>
          <w:sz w:val="18"/>
          <w:szCs w:val="18"/>
          <w:lang w:val="it-IT"/>
        </w:rPr>
      </w:pPr>
      <w:r w:rsidRPr="00030A1E">
        <w:rPr>
          <w:rFonts w:cs="Arial"/>
          <w:color w:val="000000" w:themeColor="accent4"/>
          <w:sz w:val="18"/>
          <w:szCs w:val="18"/>
          <w:vertAlign w:val="superscript"/>
        </w:rPr>
        <w:footnoteRef/>
      </w:r>
      <w:r w:rsidRPr="00030A1E">
        <w:rPr>
          <w:rFonts w:cs="Arial"/>
          <w:color w:val="000000" w:themeColor="accent4"/>
          <w:sz w:val="18"/>
          <w:szCs w:val="18"/>
          <w:vertAlign w:val="superscript"/>
          <w:lang w:val="it-IT"/>
        </w:rPr>
        <w:t xml:space="preserve"> </w:t>
      </w:r>
      <w:r w:rsidRPr="00A5361A">
        <w:rPr>
          <w:rFonts w:cs="Arial"/>
          <w:color w:val="000000" w:themeColor="accent4"/>
          <w:sz w:val="18"/>
          <w:szCs w:val="18"/>
          <w:lang w:val="it-IT"/>
        </w:rPr>
        <w:t xml:space="preserve">Allegare eventuali informazioni non previste dal presente modulo utili ai fini della valutazione complessiva dell’operazione e della definizione del profilo di rischio. </w:t>
      </w:r>
    </w:p>
  </w:footnote>
  <w:footnote w:id="12">
    <w:p w14:paraId="09477276" w14:textId="77777777" w:rsidR="00681707" w:rsidRPr="00030A1E" w:rsidRDefault="00681707" w:rsidP="00030A1E">
      <w:pPr>
        <w:pStyle w:val="Testonotaapidipagina"/>
        <w:ind w:left="-426" w:firstLine="426"/>
        <w:rPr>
          <w:rFonts w:cs="Arial"/>
          <w:color w:val="000000" w:themeColor="accent4"/>
          <w:sz w:val="18"/>
          <w:szCs w:val="18"/>
          <w:lang w:val="it-IT"/>
        </w:rPr>
      </w:pPr>
      <w:r w:rsidRPr="00030A1E">
        <w:rPr>
          <w:rFonts w:cs="Arial"/>
          <w:color w:val="000000" w:themeColor="accent4"/>
          <w:sz w:val="18"/>
          <w:szCs w:val="18"/>
          <w:vertAlign w:val="superscript"/>
        </w:rPr>
        <w:footnoteRef/>
      </w:r>
      <w:r w:rsidRPr="00030A1E">
        <w:rPr>
          <w:rFonts w:cs="Arial"/>
          <w:color w:val="000000" w:themeColor="accent4"/>
          <w:sz w:val="18"/>
          <w:szCs w:val="18"/>
          <w:lang w:val="it-IT"/>
        </w:rPr>
        <w:t xml:space="preserve"> Il premio di assicurazione deve essere pagato interamente (100%) all’atto della firma della polizza.</w:t>
      </w:r>
    </w:p>
  </w:footnote>
  <w:footnote w:id="13">
    <w:p w14:paraId="14FEDC88" w14:textId="77777777" w:rsidR="00681707" w:rsidRPr="00A5361A" w:rsidRDefault="00681707" w:rsidP="00030A1E">
      <w:pPr>
        <w:pStyle w:val="Intestazione"/>
        <w:tabs>
          <w:tab w:val="left" w:pos="284"/>
        </w:tabs>
        <w:rPr>
          <w:rFonts w:cs="Arial"/>
          <w:color w:val="000000" w:themeColor="accent4"/>
          <w:sz w:val="20"/>
          <w:lang w:val="it-IT"/>
        </w:rPr>
      </w:pPr>
      <w:r w:rsidRPr="00030A1E">
        <w:rPr>
          <w:rFonts w:cs="Arial"/>
          <w:color w:val="000000" w:themeColor="accent4"/>
          <w:sz w:val="18"/>
          <w:szCs w:val="18"/>
          <w:vertAlign w:val="superscript"/>
          <w:lang w:val="it-IT"/>
        </w:rPr>
        <w:t>8</w:t>
      </w:r>
      <w:r w:rsidRPr="00A5361A">
        <w:rPr>
          <w:rFonts w:cs="Arial"/>
          <w:color w:val="000000" w:themeColor="accent4"/>
          <w:sz w:val="18"/>
          <w:szCs w:val="18"/>
          <w:lang w:val="it-IT"/>
        </w:rPr>
        <w:t xml:space="preserve"> Specificare i soggetti domiciliati autorizzati a ricevere qualsivoglia comunicazione e notificazione anche di atti giudiziari da parte di SACE inerente l’operazione di cui al presente Modulo.</w:t>
      </w:r>
    </w:p>
  </w:footnote>
  <w:footnote w:id="14">
    <w:p w14:paraId="105F01B6" w14:textId="77777777" w:rsidR="00681707" w:rsidRPr="00A5361A" w:rsidRDefault="00681707" w:rsidP="009064F9">
      <w:pPr>
        <w:pStyle w:val="Testonotaapidipagina"/>
        <w:rPr>
          <w:rFonts w:cs="Arial"/>
          <w:color w:val="000000" w:themeColor="accent4"/>
          <w:sz w:val="20"/>
          <w:lang w:val="it-IT"/>
        </w:rPr>
      </w:pPr>
      <w:r w:rsidRPr="006B7C98">
        <w:rPr>
          <w:rStyle w:val="Rimandonotaapidipagina"/>
          <w:rFonts w:cs="Arial"/>
          <w:color w:val="000000" w:themeColor="accent4"/>
          <w:sz w:val="18"/>
          <w:szCs w:val="18"/>
        </w:rPr>
        <w:footnoteRef/>
      </w:r>
      <w:r w:rsidRPr="00A5361A">
        <w:rPr>
          <w:rFonts w:cs="Arial"/>
          <w:color w:val="000000" w:themeColor="accent4"/>
          <w:sz w:val="18"/>
          <w:szCs w:val="18"/>
          <w:lang w:val="it-IT"/>
        </w:rPr>
        <w:t xml:space="preserve"> Barrare l’ipotesi che interessa</w:t>
      </w:r>
      <w:r>
        <w:rPr>
          <w:rFonts w:cs="Arial"/>
          <w:color w:val="000000" w:themeColor="accent4"/>
          <w:sz w:val="18"/>
          <w:szCs w:val="18"/>
          <w:lang w:val="it-IT"/>
        </w:rPr>
        <w:t>.</w:t>
      </w:r>
    </w:p>
  </w:footnote>
  <w:footnote w:id="15">
    <w:p w14:paraId="27D14E5A" w14:textId="77777777" w:rsidR="00681707" w:rsidRPr="00E03FB7" w:rsidRDefault="00681707" w:rsidP="00681707">
      <w:pPr>
        <w:pStyle w:val="Testonotaapidipagina"/>
        <w:rPr>
          <w:rStyle w:val="Rimandonotaapidipagina"/>
          <w:rFonts w:cs="Arial"/>
          <w:sz w:val="18"/>
          <w:szCs w:val="18"/>
          <w:vertAlign w:val="baseline"/>
        </w:rPr>
      </w:pPr>
      <w:r w:rsidRPr="00940123">
        <w:rPr>
          <w:rStyle w:val="Rimandonotaapidipagina"/>
          <w:rFonts w:cs="Arial"/>
          <w:sz w:val="18"/>
          <w:szCs w:val="18"/>
        </w:rPr>
        <w:footnoteRef/>
      </w:r>
      <w:r w:rsidRPr="00940123">
        <w:rPr>
          <w:rStyle w:val="Rimandonotaapidipagina"/>
          <w:rFonts w:cs="Arial"/>
          <w:sz w:val="18"/>
          <w:szCs w:val="18"/>
        </w:rPr>
        <w:t xml:space="preserve"> </w:t>
      </w:r>
      <w:r w:rsidRPr="00E03FB7">
        <w:rPr>
          <w:rStyle w:val="Rimandonotaapidipagina"/>
          <w:rFonts w:cs="Arial"/>
          <w:sz w:val="18"/>
          <w:szCs w:val="18"/>
          <w:vertAlign w:val="baseline"/>
        </w:rPr>
        <w:t>In tale ipotesi, in aggiunta al Modulo di domanda, il Richiedente 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 (iv) informazioni circa Codice Etico e Modello Organizzativo 231 adottati</w:t>
      </w:r>
    </w:p>
  </w:footnote>
  <w:footnote w:id="16">
    <w:p w14:paraId="23B7A51E" w14:textId="77777777" w:rsidR="00681707" w:rsidRPr="00E03FB7" w:rsidRDefault="00681707" w:rsidP="00681707">
      <w:pPr>
        <w:pStyle w:val="Testonotaapidipagina"/>
        <w:rPr>
          <w:rStyle w:val="Rimandonotaapidipagina"/>
          <w:rFonts w:cs="Arial"/>
          <w:sz w:val="18"/>
          <w:szCs w:val="18"/>
          <w:vertAlign w:val="baseline"/>
        </w:rPr>
      </w:pPr>
      <w:r w:rsidRPr="00310672">
        <w:rPr>
          <w:rStyle w:val="Rimandonotaapidipagina"/>
          <w:rFonts w:cs="Arial"/>
          <w:sz w:val="18"/>
          <w:szCs w:val="18"/>
        </w:rPr>
        <w:footnoteRef/>
      </w:r>
      <w:r w:rsidRPr="00E03FB7">
        <w:rPr>
          <w:rStyle w:val="Rimandonotaapidipagina"/>
          <w:rFonts w:cs="Arial"/>
          <w:sz w:val="18"/>
          <w:szCs w:val="18"/>
          <w:vertAlign w:val="baseline"/>
        </w:rPr>
        <w:t xml:space="preserve"> In tale ipotesi, in aggiunta al Modulo di domanda, il Debitore 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 (iv) informazioni circa Codice Etico e Modello Organizzativo 231 adottati</w:t>
      </w:r>
    </w:p>
  </w:footnote>
  <w:footnote w:id="17">
    <w:p w14:paraId="5746423E" w14:textId="77777777" w:rsidR="00681707" w:rsidRPr="00E03FB7" w:rsidRDefault="00681707" w:rsidP="00681707">
      <w:pPr>
        <w:pStyle w:val="Testonotaapidipagina"/>
        <w:rPr>
          <w:rStyle w:val="Rimandonotaapidipagina"/>
          <w:rFonts w:cs="Arial"/>
          <w:sz w:val="18"/>
          <w:szCs w:val="18"/>
          <w:vertAlign w:val="baseline"/>
        </w:rPr>
      </w:pPr>
      <w:r w:rsidRPr="00E03FB7">
        <w:rPr>
          <w:rStyle w:val="Rimandonotaapidipagina"/>
          <w:rFonts w:cs="Arial"/>
          <w:sz w:val="18"/>
          <w:szCs w:val="18"/>
          <w:vertAlign w:val="baseline"/>
        </w:rPr>
        <w:footnoteRef/>
      </w:r>
      <w:r w:rsidRPr="00E03FB7">
        <w:rPr>
          <w:rStyle w:val="Rimandonotaapidipagina"/>
          <w:rFonts w:cs="Arial"/>
          <w:sz w:val="18"/>
          <w:szCs w:val="18"/>
          <w:vertAlign w:val="baseline"/>
        </w:rPr>
        <w:t xml:space="preserve"> In tale ipotesi, in aggiunta al Modulo di domanda, il Debitore 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 (iv) informazioni circa Codice Etico e Modello Organizzativo 231 adottati</w:t>
      </w:r>
    </w:p>
  </w:footnote>
  <w:footnote w:id="18">
    <w:p w14:paraId="3D683644" w14:textId="77777777" w:rsidR="00681707" w:rsidRPr="00310672" w:rsidRDefault="00681707" w:rsidP="00681707">
      <w:pPr>
        <w:pStyle w:val="Testonotaapidipagina"/>
        <w:rPr>
          <w:rStyle w:val="Rimandonotaapidipagina"/>
          <w:rFonts w:cs="Arial"/>
          <w:sz w:val="18"/>
          <w:szCs w:val="18"/>
          <w:vertAlign w:val="baseline"/>
        </w:rPr>
      </w:pPr>
      <w:r w:rsidRPr="00E03FB7">
        <w:rPr>
          <w:rStyle w:val="Rimandonotaapidipagina"/>
          <w:rFonts w:cs="Arial"/>
          <w:sz w:val="18"/>
          <w:szCs w:val="18"/>
          <w:vertAlign w:val="baseline"/>
        </w:rPr>
        <w:footnoteRef/>
      </w:r>
      <w:r w:rsidRPr="00310672">
        <w:rPr>
          <w:rStyle w:val="Rimandonotaapidipagina"/>
          <w:rFonts w:cs="Arial"/>
          <w:sz w:val="18"/>
          <w:szCs w:val="18"/>
          <w:vertAlign w:val="baseline"/>
        </w:rPr>
        <w:t xml:space="preserve"> In tale ipotesi, in aggiunta al Modulo di domanda, il Debitore 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 (iv) informazioni circa Codice Etico e Modello Organizzativo 231 adottati</w:t>
      </w:r>
      <w:r w:rsidRPr="00310672">
        <w:rPr>
          <w:rFonts w:cs="Arial"/>
          <w:sz w:val="18"/>
          <w:szCs w:val="18"/>
        </w:rPr>
        <w:t>.</w:t>
      </w:r>
    </w:p>
  </w:footnote>
  <w:footnote w:id="19">
    <w:p w14:paraId="61F69E33" w14:textId="77777777" w:rsidR="00681707" w:rsidRDefault="00681707" w:rsidP="00681707">
      <w:pPr>
        <w:pStyle w:val="Testonotaapidipagina"/>
      </w:pPr>
      <w:r>
        <w:rPr>
          <w:rStyle w:val="Rimandonotaapidipagina"/>
        </w:rPr>
        <w:footnoteRef/>
      </w:r>
      <w:r>
        <w:t xml:space="preserve"> </w:t>
      </w:r>
      <w:r w:rsidRPr="005007F0">
        <w:rPr>
          <w:color w:val="000000" w:themeColor="accent4"/>
          <w:sz w:val="18"/>
          <w:szCs w:val="18"/>
        </w:rPr>
        <w:t>Gli organismi finanziari multilaterali (Multilateral Financial Institutions</w:t>
      </w:r>
      <w:r>
        <w:rPr>
          <w:color w:val="000000" w:themeColor="accent4"/>
          <w:sz w:val="18"/>
          <w:szCs w:val="18"/>
        </w:rPr>
        <w:t>)</w:t>
      </w:r>
      <w:r w:rsidRPr="005007F0">
        <w:rPr>
          <w:color w:val="000000" w:themeColor="accent4"/>
          <w:sz w:val="18"/>
          <w:szCs w:val="18"/>
        </w:rPr>
        <w:t xml:space="preserve"> </w:t>
      </w:r>
      <w:r>
        <w:rPr>
          <w:color w:val="000000" w:themeColor="accent4"/>
          <w:sz w:val="18"/>
          <w:szCs w:val="18"/>
        </w:rPr>
        <w:t>sono</w:t>
      </w:r>
      <w:r w:rsidRPr="005007F0">
        <w:rPr>
          <w:color w:val="000000" w:themeColor="accent4"/>
          <w:sz w:val="18"/>
          <w:szCs w:val="18"/>
        </w:rPr>
        <w:t xml:space="preserve"> African Development Bank, Asian Development Bank, European Bank for Reconstruction and Development, Inter-American Development Bank </w:t>
      </w:r>
      <w:r>
        <w:rPr>
          <w:color w:val="000000" w:themeColor="accent4"/>
          <w:sz w:val="18"/>
          <w:szCs w:val="18"/>
        </w:rPr>
        <w:t>e</w:t>
      </w:r>
      <w:r w:rsidRPr="005007F0">
        <w:rPr>
          <w:color w:val="000000" w:themeColor="accent4"/>
          <w:sz w:val="18"/>
          <w:szCs w:val="18"/>
        </w:rPr>
        <w:t xml:space="preserve"> World Bank Group.</w:t>
      </w:r>
    </w:p>
  </w:footnote>
  <w:footnote w:id="20">
    <w:p w14:paraId="4D200004" w14:textId="77777777" w:rsidR="00681707" w:rsidRDefault="00681707" w:rsidP="00681707">
      <w:pPr>
        <w:pStyle w:val="Testonotaapidipagina"/>
      </w:pPr>
      <w:r>
        <w:rPr>
          <w:rStyle w:val="Rimandonotaapidipagina"/>
        </w:rPr>
        <w:footnoteRef/>
      </w:r>
      <w:r>
        <w:t xml:space="preserve"> </w:t>
      </w:r>
      <w:r w:rsidRPr="005007F0">
        <w:rPr>
          <w:color w:val="000000" w:themeColor="accent4"/>
          <w:sz w:val="18"/>
          <w:szCs w:val="18"/>
        </w:rPr>
        <w:t>Gli organismi finanziari multilaterali (Multilateral Financial Institutions</w:t>
      </w:r>
      <w:r>
        <w:rPr>
          <w:color w:val="000000" w:themeColor="accent4"/>
          <w:sz w:val="18"/>
          <w:szCs w:val="18"/>
        </w:rPr>
        <w:t>)</w:t>
      </w:r>
      <w:r w:rsidRPr="005007F0">
        <w:rPr>
          <w:color w:val="000000" w:themeColor="accent4"/>
          <w:sz w:val="18"/>
          <w:szCs w:val="18"/>
        </w:rPr>
        <w:t xml:space="preserve"> </w:t>
      </w:r>
      <w:r>
        <w:rPr>
          <w:color w:val="000000" w:themeColor="accent4"/>
          <w:sz w:val="18"/>
          <w:szCs w:val="18"/>
        </w:rPr>
        <w:t>sono</w:t>
      </w:r>
      <w:r w:rsidRPr="005007F0">
        <w:rPr>
          <w:color w:val="000000" w:themeColor="accent4"/>
          <w:sz w:val="18"/>
          <w:szCs w:val="18"/>
        </w:rPr>
        <w:t xml:space="preserve"> African Development Bank, Asian Development Bank, European Bank for Reconstruction and Development, Inter-American Development Bank </w:t>
      </w:r>
      <w:r>
        <w:rPr>
          <w:color w:val="000000" w:themeColor="accent4"/>
          <w:sz w:val="18"/>
          <w:szCs w:val="18"/>
        </w:rPr>
        <w:t>e</w:t>
      </w:r>
      <w:r w:rsidRPr="005007F0">
        <w:rPr>
          <w:color w:val="000000" w:themeColor="accent4"/>
          <w:sz w:val="18"/>
          <w:szCs w:val="18"/>
        </w:rPr>
        <w:t xml:space="preserve"> World Bank Group.</w:t>
      </w:r>
    </w:p>
  </w:footnote>
  <w:footnote w:id="21">
    <w:p w14:paraId="5FAD6C19" w14:textId="77777777" w:rsidR="00681707" w:rsidRPr="00681707" w:rsidRDefault="00681707" w:rsidP="00681707">
      <w:pPr>
        <w:pStyle w:val="Testonotaapidipagina"/>
        <w:rPr>
          <w:lang w:val="it-IT" w:eastAsia="en-US"/>
        </w:rPr>
      </w:pPr>
      <w:r>
        <w:rPr>
          <w:rStyle w:val="Rimandonotaapidipagina"/>
        </w:rPr>
        <w:footnoteRef/>
      </w:r>
      <w:r w:rsidRPr="00310672">
        <w:rPr>
          <w:lang w:val="it-IT"/>
        </w:rPr>
        <w:t xml:space="preserve"> </w:t>
      </w:r>
      <w:r w:rsidRPr="00681707">
        <w:rPr>
          <w:color w:val="000000" w:themeColor="accent4"/>
          <w:sz w:val="18"/>
          <w:szCs w:val="18"/>
          <w:lang w:val="it-IT" w:eastAsia="en-US"/>
        </w:rPr>
        <w:t>Per Soggetti Sanzionati si intendono i soggetti che sono destinatari di qualsiasi sanzione economica e commerciale o di qualsiasi misura restrittiva da parte dell’Office of Foreign Assets Control of the US Department of Treasury (OFAC) o di una qualsiasi altra misura equivalente dell’Unione Europea, del Regno Unito o delle Nazioni Unite, incluse le sanzioni emesse nei confronti di determinati stati, organizzazioni e soggetti sottoposti alla Politica estera e di sicurezza comune dell’Unione Europea.</w:t>
      </w:r>
    </w:p>
    <w:p w14:paraId="1B18E256" w14:textId="77777777" w:rsidR="00681707" w:rsidRPr="00310672" w:rsidRDefault="00681707" w:rsidP="00681707">
      <w:pPr>
        <w:pStyle w:val="Testonotaapidipagina"/>
        <w:rPr>
          <w:lang w:val="it-IT"/>
        </w:rPr>
      </w:pPr>
      <w:r w:rsidRPr="00681707">
        <w:rPr>
          <w:rFonts w:cs="Arial"/>
          <w:sz w:val="18"/>
          <w:szCs w:val="18"/>
          <w:lang w:val="it-IT" w:eastAsia="en-US"/>
        </w:rPr>
        <w:footnoteRef/>
      </w:r>
      <w:r w:rsidRPr="00681707">
        <w:rPr>
          <w:rFonts w:cs="Arial"/>
          <w:sz w:val="18"/>
          <w:szCs w:val="18"/>
          <w:lang w:val="it-IT" w:eastAsia="en-US"/>
        </w:rPr>
        <w:t xml:space="preserve"> Barrare l’ipotesi che interessa e nel caso in cui la notifica sia stata effettuata e/o l’autorizzazione sia stata rilasciata, una copia conforme deve essere allegata al presente modulo.</w:t>
      </w:r>
    </w:p>
  </w:footnote>
  <w:footnote w:id="22">
    <w:p w14:paraId="24AFBC42" w14:textId="77777777" w:rsidR="00681707" w:rsidRPr="00AA5464" w:rsidRDefault="00681707" w:rsidP="00C40BBA">
      <w:pPr>
        <w:pStyle w:val="Testonotaapidipagina"/>
        <w:ind w:left="142" w:hanging="142"/>
        <w:rPr>
          <w:lang w:val="it-IT"/>
        </w:rPr>
      </w:pPr>
      <w:r w:rsidRPr="00AA5464">
        <w:rPr>
          <w:rStyle w:val="Rimandonotaapidipagina"/>
          <w:sz w:val="18"/>
        </w:rPr>
        <w:footnoteRef/>
      </w:r>
      <w:r w:rsidRPr="00AA5464">
        <w:rPr>
          <w:sz w:val="18"/>
          <w:lang w:val="it-IT"/>
        </w:rPr>
        <w:t xml:space="preserve"> </w:t>
      </w:r>
      <w:r>
        <w:rPr>
          <w:sz w:val="18"/>
          <w:lang w:val="it-IT"/>
        </w:rPr>
        <w:t>In caso di esito negativo</w:t>
      </w:r>
      <w:r w:rsidRPr="00326550">
        <w:rPr>
          <w:sz w:val="18"/>
          <w:lang w:val="it-IT"/>
        </w:rPr>
        <w:t xml:space="preserve"> </w:t>
      </w:r>
      <w:r w:rsidRPr="00AA5464">
        <w:rPr>
          <w:sz w:val="18"/>
          <w:lang w:val="it-IT"/>
        </w:rPr>
        <w:t>inserire il seguente wording “conoscere, approvare ed impegnarsi ad osservare i principi fondamentali del codice etico adottato da SACE S.p.A. nell’ambito del proprio modello di organizzazione, gestione e controllo ai sensi del D.lgs. 231/2001”.</w:t>
      </w:r>
    </w:p>
  </w:footnote>
  <w:footnote w:id="23">
    <w:p w14:paraId="04D6009A" w14:textId="77777777" w:rsidR="00681707" w:rsidRPr="00A5361A" w:rsidRDefault="00681707" w:rsidP="00E43BE5">
      <w:pPr>
        <w:pStyle w:val="Testonotaapidipagina"/>
        <w:ind w:left="142" w:hanging="142"/>
        <w:rPr>
          <w:rFonts w:cs="Arial"/>
          <w:color w:val="000000" w:themeColor="accent4"/>
          <w:sz w:val="18"/>
          <w:szCs w:val="18"/>
          <w:lang w:val="it-IT"/>
        </w:rPr>
      </w:pPr>
      <w:r w:rsidRPr="006B7C98">
        <w:rPr>
          <w:rStyle w:val="Rimandonotaapidipagina"/>
          <w:rFonts w:cs="Arial"/>
          <w:color w:val="000000" w:themeColor="accent4"/>
          <w:sz w:val="18"/>
          <w:szCs w:val="18"/>
        </w:rPr>
        <w:footnoteRef/>
      </w:r>
      <w:r w:rsidRPr="00A5361A">
        <w:rPr>
          <w:rStyle w:val="Rimandonotaapidipagina"/>
          <w:rFonts w:cs="Arial"/>
          <w:color w:val="000000" w:themeColor="accent4"/>
          <w:sz w:val="18"/>
          <w:szCs w:val="18"/>
          <w:lang w:val="it-IT"/>
        </w:rPr>
        <w:t xml:space="preserve"> </w:t>
      </w:r>
      <w:r w:rsidRPr="00A5361A">
        <w:rPr>
          <w:rFonts w:cs="Arial"/>
          <w:i/>
          <w:color w:val="000000" w:themeColor="accent4"/>
          <w:sz w:val="18"/>
          <w:szCs w:val="18"/>
          <w:lang w:val="it-IT"/>
        </w:rPr>
        <w:t>Barrare l’ipotesi che interessa</w:t>
      </w:r>
      <w:r>
        <w:rPr>
          <w:rFonts w:cs="Arial"/>
          <w:i/>
          <w:color w:val="000000" w:themeColor="accent4"/>
          <w:sz w:val="18"/>
          <w:szCs w:val="18"/>
          <w:lang w:val="it-IT"/>
        </w:rPr>
        <w:t>.</w:t>
      </w:r>
    </w:p>
  </w:footnote>
  <w:footnote w:id="24">
    <w:p w14:paraId="20E1D882" w14:textId="77777777" w:rsidR="008A2EDB" w:rsidRPr="00E03FB7" w:rsidRDefault="008A2EDB" w:rsidP="008A2EDB">
      <w:pPr>
        <w:pStyle w:val="Testonotaapidipagina"/>
        <w:rPr>
          <w:rStyle w:val="Rimandonotaapidipagina"/>
          <w:rFonts w:cs="Arial"/>
          <w:sz w:val="18"/>
          <w:szCs w:val="18"/>
          <w:vertAlign w:val="baseline"/>
        </w:rPr>
      </w:pPr>
      <w:r w:rsidRPr="00940123">
        <w:rPr>
          <w:rStyle w:val="Rimandonotaapidipagina"/>
          <w:rFonts w:cs="Arial"/>
          <w:sz w:val="18"/>
          <w:szCs w:val="18"/>
        </w:rPr>
        <w:footnoteRef/>
      </w:r>
      <w:r w:rsidRPr="00940123">
        <w:rPr>
          <w:rStyle w:val="Rimandonotaapidipagina"/>
          <w:rFonts w:cs="Arial"/>
          <w:sz w:val="18"/>
          <w:szCs w:val="18"/>
        </w:rPr>
        <w:t xml:space="preserve"> </w:t>
      </w:r>
      <w:r w:rsidRPr="00E03FB7">
        <w:rPr>
          <w:rStyle w:val="Rimandonotaapidipagina"/>
          <w:rFonts w:cs="Arial"/>
          <w:sz w:val="18"/>
          <w:szCs w:val="18"/>
          <w:vertAlign w:val="baseline"/>
        </w:rPr>
        <w:t>In tale ipotesi, in aggiunta al Modulo di domanda, il Richiedente 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 (iv) informazioni circa Codice Etico e Modello Organizzativo 231 adottati</w:t>
      </w:r>
    </w:p>
  </w:footnote>
  <w:footnote w:id="25">
    <w:p w14:paraId="133BAE6C" w14:textId="77777777" w:rsidR="008A2EDB" w:rsidRPr="00E03FB7" w:rsidRDefault="008A2EDB" w:rsidP="008A2EDB">
      <w:pPr>
        <w:pStyle w:val="Testonotaapidipagina"/>
        <w:rPr>
          <w:rStyle w:val="Rimandonotaapidipagina"/>
          <w:rFonts w:cs="Arial"/>
          <w:sz w:val="18"/>
          <w:szCs w:val="18"/>
          <w:vertAlign w:val="baseline"/>
        </w:rPr>
      </w:pPr>
      <w:r w:rsidRPr="00E03FB7">
        <w:rPr>
          <w:rStyle w:val="Rimandonotaapidipagina"/>
          <w:rFonts w:cs="Arial"/>
          <w:sz w:val="18"/>
          <w:szCs w:val="18"/>
          <w:vertAlign w:val="baseline"/>
        </w:rPr>
        <w:footnoteRef/>
      </w:r>
      <w:r w:rsidRPr="00E03FB7">
        <w:rPr>
          <w:rStyle w:val="Rimandonotaapidipagina"/>
          <w:rFonts w:cs="Arial"/>
          <w:sz w:val="18"/>
          <w:szCs w:val="18"/>
          <w:vertAlign w:val="baseline"/>
        </w:rPr>
        <w:t xml:space="preserve"> In tale ipotesi, in aggiunta al Modulo di domanda, il Debitore 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 (iv) informazioni circa Codice Etico e Modello Organizzativo 231 adottati</w:t>
      </w:r>
    </w:p>
  </w:footnote>
  <w:footnote w:id="26">
    <w:p w14:paraId="739F2BBD" w14:textId="77777777" w:rsidR="008A2EDB" w:rsidRPr="00E03FB7" w:rsidRDefault="008A2EDB" w:rsidP="008A2EDB">
      <w:pPr>
        <w:pStyle w:val="Testonotaapidipagina"/>
        <w:rPr>
          <w:rStyle w:val="Rimandonotaapidipagina"/>
          <w:rFonts w:cs="Arial"/>
          <w:sz w:val="18"/>
          <w:szCs w:val="18"/>
          <w:vertAlign w:val="baseline"/>
        </w:rPr>
      </w:pPr>
      <w:r w:rsidRPr="00E03FB7">
        <w:rPr>
          <w:rStyle w:val="Rimandonotaapidipagina"/>
          <w:rFonts w:cs="Arial"/>
          <w:sz w:val="18"/>
          <w:szCs w:val="18"/>
          <w:vertAlign w:val="baseline"/>
        </w:rPr>
        <w:footnoteRef/>
      </w:r>
      <w:r w:rsidRPr="00E03FB7">
        <w:rPr>
          <w:rStyle w:val="Rimandonotaapidipagina"/>
          <w:rFonts w:cs="Arial"/>
          <w:sz w:val="18"/>
          <w:szCs w:val="18"/>
          <w:vertAlign w:val="baseline"/>
        </w:rPr>
        <w:t xml:space="preserve"> In tale ipotesi, in aggiunta al Modulo di domanda, il Debitore 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 (iv) informazioni circa Codice Etico e Modello Organizzativo 231 adottati</w:t>
      </w:r>
    </w:p>
  </w:footnote>
  <w:footnote w:id="27">
    <w:p w14:paraId="3C5DEEF1" w14:textId="77777777" w:rsidR="008A2EDB" w:rsidRPr="00E03FB7" w:rsidRDefault="008A2EDB" w:rsidP="008A2EDB">
      <w:pPr>
        <w:pStyle w:val="Testonotaapidipagina"/>
        <w:rPr>
          <w:rStyle w:val="Rimandonotaapidipagina"/>
          <w:rFonts w:cs="Arial"/>
          <w:sz w:val="18"/>
          <w:szCs w:val="18"/>
          <w:vertAlign w:val="baseline"/>
        </w:rPr>
      </w:pPr>
      <w:r w:rsidRPr="00E03FB7">
        <w:rPr>
          <w:rStyle w:val="Rimandonotaapidipagina"/>
          <w:rFonts w:cs="Arial"/>
          <w:sz w:val="18"/>
          <w:szCs w:val="18"/>
          <w:vertAlign w:val="baseline"/>
        </w:rPr>
        <w:footnoteRef/>
      </w:r>
      <w:r w:rsidRPr="00E03FB7">
        <w:rPr>
          <w:rStyle w:val="Rimandonotaapidipagina"/>
          <w:rFonts w:cs="Arial"/>
          <w:sz w:val="18"/>
          <w:szCs w:val="18"/>
          <w:vertAlign w:val="baseline"/>
        </w:rPr>
        <w:t xml:space="preserve"> In tale ipotesi, in aggiunta al Modulo di domanda, il Debitore 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 (iv) informazioni circa Codice Etico e Modello Organizzativo 231 adottati</w:t>
      </w:r>
    </w:p>
  </w:footnote>
  <w:footnote w:id="28">
    <w:p w14:paraId="7AA461FF" w14:textId="77777777" w:rsidR="005F0840" w:rsidRPr="00310672" w:rsidRDefault="005F0840">
      <w:pPr>
        <w:pStyle w:val="Testonotaapidipagina"/>
        <w:rPr>
          <w:lang w:val="en-AE" w:eastAsia="en-US"/>
        </w:rPr>
      </w:pPr>
      <w:r>
        <w:rPr>
          <w:rStyle w:val="Rimandonotaapidipagina"/>
        </w:rPr>
        <w:footnoteRef/>
      </w:r>
      <w:r>
        <w:t xml:space="preserve"> </w:t>
      </w:r>
      <w:r w:rsidRPr="00310672">
        <w:rPr>
          <w:color w:val="000000" w:themeColor="accent4"/>
          <w:sz w:val="18"/>
          <w:szCs w:val="18"/>
          <w:lang w:val="en-AE" w:eastAsia="en-US"/>
        </w:rPr>
        <w:t>Gli organismi finanziari multilaterali (Multilateral Financial Institutions) sono African Development Bank, Asian Development Bank, European Bank for Reconstruction and Development, Inter-American Development Bank e World Bank Group.</w:t>
      </w:r>
    </w:p>
  </w:footnote>
  <w:footnote w:id="29">
    <w:p w14:paraId="0F507AA9" w14:textId="77777777" w:rsidR="005F0840" w:rsidRPr="00310672" w:rsidRDefault="005F0840">
      <w:pPr>
        <w:pStyle w:val="Testonotaapidipagina"/>
        <w:rPr>
          <w:lang w:val="en-AE" w:eastAsia="en-US"/>
        </w:rPr>
      </w:pPr>
      <w:r>
        <w:rPr>
          <w:rStyle w:val="Rimandonotaapidipagina"/>
        </w:rPr>
        <w:footnoteRef/>
      </w:r>
      <w:r>
        <w:t xml:space="preserve"> </w:t>
      </w:r>
      <w:r w:rsidRPr="00310672">
        <w:rPr>
          <w:color w:val="000000" w:themeColor="accent4"/>
          <w:sz w:val="18"/>
          <w:szCs w:val="18"/>
          <w:lang w:val="en-AE" w:eastAsia="en-US"/>
        </w:rPr>
        <w:t>Gli organismi finanziari multilaterali (Multilateral Financial Institutions) sono African Development Bank, Asian Development Bank, European Bank for Reconstruction and Development, Inter-American Development Bank e World Bank Group.</w:t>
      </w:r>
    </w:p>
  </w:footnote>
  <w:footnote w:id="30">
    <w:p w14:paraId="1D7E6529" w14:textId="77777777" w:rsidR="00681707" w:rsidRPr="006A5246" w:rsidRDefault="00681707" w:rsidP="00924B7A">
      <w:pPr>
        <w:pStyle w:val="Testonotaapidipagina"/>
        <w:rPr>
          <w:lang w:val="it-IT"/>
        </w:rPr>
      </w:pPr>
      <w:r w:rsidRPr="006A5246">
        <w:rPr>
          <w:rStyle w:val="Rimandonotaapidipagina"/>
          <w:rFonts w:cs="Arial"/>
          <w:color w:val="000000" w:themeColor="accent4"/>
          <w:sz w:val="18"/>
          <w:szCs w:val="18"/>
        </w:rPr>
        <w:footnoteRef/>
      </w:r>
      <w:r w:rsidRPr="006A5246">
        <w:rPr>
          <w:lang w:val="it-IT"/>
        </w:rPr>
        <w:t xml:space="preserve"> </w:t>
      </w:r>
      <w:r w:rsidRPr="006A5246">
        <w:rPr>
          <w:color w:val="000000" w:themeColor="accent4"/>
          <w:sz w:val="18"/>
          <w:szCs w:val="18"/>
          <w:lang w:val="it-IT"/>
        </w:rPr>
        <w:t>Per Soggetti Sanzionati si intendono i soggetti che sono destinatari di qualsiasi sanzione economica e commerciale o di qualsiasi misura restrittiva da parte dell’Office of Foreign Assets Control of the US Department of Treasury (OFAC) o di una qualsiasi altra misura equivalente dell’Unione Europea, del Regno Unito o delle Nazioni Unite, incluse le sanzioni emesse nei confronti di determinati stati, organizzazioni e soggetti sottoposti alla Politica estera e di sicurezza comune dell’Unione Europea.</w:t>
      </w:r>
    </w:p>
  </w:footnote>
  <w:footnote w:id="31">
    <w:p w14:paraId="14FB9F7A" w14:textId="77777777" w:rsidR="00681707" w:rsidRPr="00AA5464" w:rsidRDefault="00681707">
      <w:pPr>
        <w:pStyle w:val="Testonotaapidipagina"/>
        <w:rPr>
          <w:lang w:val="it-IT"/>
        </w:rPr>
      </w:pPr>
      <w:r w:rsidRPr="00AA5464">
        <w:rPr>
          <w:rStyle w:val="Rimandonotaapidipagina"/>
          <w:sz w:val="18"/>
        </w:rPr>
        <w:footnoteRef/>
      </w:r>
      <w:r w:rsidRPr="00AA5464">
        <w:rPr>
          <w:sz w:val="18"/>
          <w:lang w:val="it-IT"/>
        </w:rPr>
        <w:t xml:space="preserve"> In caso di esito negativo inserire il seguente wording “conoscere, approvare ed impegnarsi ad osservare i principi fondamentali del codice etico adottato dalla Banca nell’ambito del proprio modello di organizzazione, gestione e controllo ai sensi del D.lgs. 231/2001”.</w:t>
      </w:r>
    </w:p>
  </w:footnote>
  <w:footnote w:id="32">
    <w:p w14:paraId="1421CD09" w14:textId="77777777" w:rsidR="00681707" w:rsidRPr="00526D0D" w:rsidRDefault="00681707">
      <w:pPr>
        <w:pStyle w:val="Testonotaapidipagina"/>
        <w:rPr>
          <w:lang w:val="it-IT"/>
        </w:rPr>
      </w:pPr>
      <w:r w:rsidRPr="00526D0D">
        <w:rPr>
          <w:rStyle w:val="Rimandonotaapidipagina"/>
          <w:sz w:val="18"/>
        </w:rPr>
        <w:footnoteRef/>
      </w:r>
      <w:r w:rsidRPr="00526D0D">
        <w:rPr>
          <w:lang w:val="it-IT"/>
        </w:rPr>
        <w:t xml:space="preserve"> </w:t>
      </w:r>
      <w:r w:rsidRPr="00526D0D">
        <w:rPr>
          <w:rFonts w:cs="Arial"/>
          <w:sz w:val="18"/>
          <w:szCs w:val="16"/>
          <w:lang w:val="it-IT"/>
        </w:rPr>
        <w:t>Applicabile nel caso in cui</w:t>
      </w:r>
      <w:r>
        <w:rPr>
          <w:rFonts w:cs="Arial"/>
          <w:sz w:val="18"/>
          <w:szCs w:val="16"/>
          <w:lang w:val="it-IT"/>
        </w:rPr>
        <w:t xml:space="preserve"> </w:t>
      </w:r>
      <w:r w:rsidRPr="00310672">
        <w:rPr>
          <w:sz w:val="18"/>
          <w:szCs w:val="18"/>
          <w:lang w:val="it-IT"/>
        </w:rPr>
        <w:t>l’Esportatore abbia risposto in modo affermativo alle richieste di informazioni in relazione al Contratto Commerciale di cui al punto 2 (a)(iii) e/o 2 (c) della sezione relativa al Contratto Commerciale</w:t>
      </w:r>
      <w:r w:rsidRPr="00526D0D">
        <w:rPr>
          <w:rFonts w:cs="Arial"/>
          <w:sz w:val="18"/>
          <w:szCs w:val="16"/>
          <w:lang w:val="it-IT"/>
        </w:rPr>
        <w:t>.</w:t>
      </w:r>
    </w:p>
  </w:footnote>
  <w:footnote w:id="33">
    <w:p w14:paraId="6FC39135" w14:textId="0A1A74ED" w:rsidR="00681707" w:rsidRPr="00187CC6" w:rsidRDefault="3F8919F8" w:rsidP="0069371E">
      <w:pPr>
        <w:pStyle w:val="Testonotaapidipagina"/>
        <w:ind w:left="1146"/>
        <w:rPr>
          <w:sz w:val="18"/>
          <w:szCs w:val="18"/>
          <w:lang w:val="it-IT"/>
        </w:rPr>
      </w:pPr>
      <w:r w:rsidRPr="3F8919F8">
        <w:rPr>
          <w:sz w:val="18"/>
          <w:szCs w:val="18"/>
          <w:lang w:val="it-IT"/>
        </w:rPr>
        <w:t>Ad esempio indicatori di aree di conflitto sono:</w:t>
      </w:r>
    </w:p>
    <w:p w14:paraId="5D341F39" w14:textId="7A54E451" w:rsidR="3F8919F8" w:rsidRDefault="3F8919F8" w:rsidP="3F8919F8">
      <w:pPr>
        <w:pStyle w:val="Testonotaapidipagina"/>
        <w:numPr>
          <w:ilvl w:val="1"/>
          <w:numId w:val="1"/>
        </w:numPr>
        <w:rPr>
          <w:sz w:val="18"/>
          <w:szCs w:val="18"/>
          <w:lang w:val="it-IT"/>
        </w:rPr>
      </w:pPr>
      <w:r w:rsidRPr="3F8919F8">
        <w:rPr>
          <w:sz w:val="18"/>
          <w:szCs w:val="18"/>
          <w:lang w:val="it-IT"/>
        </w:rPr>
        <w:t>presenza di conflitti armati internazionali e non;</w:t>
      </w:r>
    </w:p>
    <w:p w14:paraId="42560D33" w14:textId="683073B3" w:rsidR="3F8919F8" w:rsidRDefault="3F8919F8" w:rsidP="3F8919F8">
      <w:pPr>
        <w:pStyle w:val="Testonotaapidipagina"/>
        <w:numPr>
          <w:ilvl w:val="1"/>
          <w:numId w:val="1"/>
        </w:numPr>
        <w:rPr>
          <w:sz w:val="18"/>
          <w:szCs w:val="18"/>
          <w:lang w:val="it-IT"/>
        </w:rPr>
      </w:pPr>
      <w:r w:rsidRPr="3F8919F8">
        <w:rPr>
          <w:sz w:val="18"/>
          <w:szCs w:val="18"/>
          <w:lang w:val="it-IT"/>
        </w:rPr>
        <w:t>transazione da un conflitto armato alla pace;</w:t>
      </w:r>
    </w:p>
    <w:p w14:paraId="4D8EB75D" w14:textId="70D32EA8" w:rsidR="3F8919F8" w:rsidRDefault="3F8919F8" w:rsidP="3F8919F8">
      <w:pPr>
        <w:pStyle w:val="Testonotaapidipagina"/>
        <w:numPr>
          <w:ilvl w:val="1"/>
          <w:numId w:val="1"/>
        </w:numPr>
        <w:rPr>
          <w:sz w:val="18"/>
          <w:szCs w:val="18"/>
          <w:lang w:val="it-IT"/>
        </w:rPr>
      </w:pPr>
      <w:r w:rsidRPr="3F8919F8">
        <w:rPr>
          <w:sz w:val="18"/>
          <w:szCs w:val="18"/>
          <w:lang w:val="it-IT"/>
        </w:rPr>
        <w:t>violazione dei diritti umani gravi o diffusi;</w:t>
      </w:r>
    </w:p>
    <w:p w14:paraId="4A0793F6" w14:textId="01942AF6" w:rsidR="3F8919F8" w:rsidRDefault="3F8919F8" w:rsidP="3F8919F8">
      <w:pPr>
        <w:pStyle w:val="Testonotaapidipagina"/>
        <w:numPr>
          <w:ilvl w:val="1"/>
          <w:numId w:val="1"/>
        </w:numPr>
        <w:rPr>
          <w:sz w:val="18"/>
          <w:szCs w:val="18"/>
          <w:lang w:val="it-IT"/>
        </w:rPr>
      </w:pPr>
      <w:r w:rsidRPr="3F8919F8">
        <w:rPr>
          <w:sz w:val="18"/>
          <w:szCs w:val="18"/>
          <w:lang w:val="it-IT"/>
        </w:rPr>
        <w:t xml:space="preserve">instabilità o repressione politica e sociale; o </w:t>
      </w:r>
    </w:p>
    <w:p w14:paraId="7544EF62" w14:textId="5B5D9A90" w:rsidR="3F8919F8" w:rsidRDefault="3F8919F8" w:rsidP="3F8919F8">
      <w:pPr>
        <w:pStyle w:val="Testonotaapidipagina"/>
        <w:numPr>
          <w:ilvl w:val="1"/>
          <w:numId w:val="1"/>
        </w:numPr>
        <w:rPr>
          <w:sz w:val="18"/>
          <w:szCs w:val="18"/>
          <w:lang w:val="it-IT"/>
        </w:rPr>
      </w:pPr>
      <w:r w:rsidRPr="3F8919F8">
        <w:rPr>
          <w:sz w:val="18"/>
          <w:szCs w:val="18"/>
          <w:lang w:val="it-IT"/>
        </w:rPr>
        <w:t>debolezza istituzionale o collasso dell’infrastruttura della nazione.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DE097" w14:textId="77777777" w:rsidR="00681707" w:rsidRPr="00A5361A" w:rsidRDefault="00F95374">
    <w:pPr>
      <w:pStyle w:val="Intestazione"/>
      <w:rPr>
        <w:lang w:val="it-IT"/>
      </w:rPr>
    </w:pPr>
    <w:sdt>
      <w:sdtPr>
        <w:id w:val="-1700464755"/>
        <w:placeholder>
          <w:docPart w:val="E3D6192B81B71E4688D6464D72E5F41B"/>
        </w:placeholder>
        <w:temporary/>
        <w:showingPlcHdr/>
      </w:sdtPr>
      <w:sdtEndPr/>
      <w:sdtContent>
        <w:r w:rsidR="00681707" w:rsidRPr="00A5361A">
          <w:rPr>
            <w:lang w:val="it-IT"/>
          </w:rPr>
          <w:t>[Digitare il testo]</w:t>
        </w:r>
      </w:sdtContent>
    </w:sdt>
    <w:r w:rsidR="00681707">
      <w:ptab w:relativeTo="margin" w:alignment="center" w:leader="none"/>
    </w:r>
    <w:sdt>
      <w:sdtPr>
        <w:id w:val="1130980250"/>
        <w:placeholder>
          <w:docPart w:val="347E343A6C074C448A3D7B9D76BE22C1"/>
        </w:placeholder>
        <w:temporary/>
        <w:showingPlcHdr/>
      </w:sdtPr>
      <w:sdtEndPr/>
      <w:sdtContent>
        <w:r w:rsidR="00681707" w:rsidRPr="00A5361A">
          <w:rPr>
            <w:lang w:val="it-IT"/>
          </w:rPr>
          <w:t>[Digitare il testo]</w:t>
        </w:r>
      </w:sdtContent>
    </w:sdt>
    <w:r w:rsidR="00681707">
      <w:ptab w:relativeTo="margin" w:alignment="right" w:leader="none"/>
    </w:r>
    <w:sdt>
      <w:sdtPr>
        <w:id w:val="1370576617"/>
        <w:placeholder>
          <w:docPart w:val="4B8FCE4C16425740842A0269FD7DE0AF"/>
        </w:placeholder>
        <w:temporary/>
        <w:showingPlcHdr/>
      </w:sdtPr>
      <w:sdtEndPr/>
      <w:sdtContent>
        <w:r w:rsidR="00681707" w:rsidRPr="00A5361A">
          <w:rPr>
            <w:lang w:val="it-IT"/>
          </w:rPr>
          <w:t>[Digitare il testo]</w:t>
        </w:r>
      </w:sdtContent>
    </w:sdt>
  </w:p>
  <w:p w14:paraId="1ABDDA8C" w14:textId="77777777" w:rsidR="00681707" w:rsidRPr="00A5361A" w:rsidRDefault="00681707">
    <w:pPr>
      <w:pStyle w:val="Intestazione"/>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BD8DA" w14:textId="54D9A95E" w:rsidR="00681707" w:rsidRDefault="00A41047" w:rsidP="002B4CDB">
    <w:pPr>
      <w:pStyle w:val="Intestazione"/>
    </w:pPr>
    <w:r>
      <w:rPr>
        <w:noProof/>
      </w:rPr>
      <w:drawing>
        <wp:inline distT="0" distB="0" distL="0" distR="0" wp14:anchorId="3D4369F8" wp14:editId="5E451B5F">
          <wp:extent cx="1030605" cy="450850"/>
          <wp:effectExtent l="0" t="0" r="0" b="6350"/>
          <wp:docPr id="600561809" name="Immagine 600561809" descr="Immagine che contiene Elementi grafici, grafica, log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561809" name="Immagine 600561809" descr="Immagine che contiene Elementi grafici, grafica, logo, Carattere&#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45085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F835B" w14:textId="2312A0DF" w:rsidR="00681707" w:rsidRDefault="00A41047">
    <w:pPr>
      <w:pStyle w:val="Intestazione"/>
    </w:pPr>
    <w:r>
      <w:rPr>
        <w:noProof/>
      </w:rPr>
      <w:drawing>
        <wp:inline distT="0" distB="0" distL="0" distR="0" wp14:anchorId="1CB2571B" wp14:editId="00C4589A">
          <wp:extent cx="1030605" cy="450850"/>
          <wp:effectExtent l="0" t="0" r="0" b="6350"/>
          <wp:docPr id="1" name="Immagine 1" descr="Immagine che contiene Elementi grafici, grafica, log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Elementi grafici, grafica, logo, Carattere&#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450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1CA92B4"/>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48A2D98A"/>
    <w:name w:val="WW8Num4"/>
    <w:lvl w:ilvl="0">
      <w:start w:val="2"/>
      <w:numFmt w:val="lowerLetter"/>
      <w:lvlText w:val="%1."/>
      <w:lvlJc w:val="left"/>
      <w:pPr>
        <w:tabs>
          <w:tab w:val="num" w:pos="1594"/>
        </w:tabs>
        <w:ind w:left="1594" w:hanging="480"/>
      </w:pPr>
      <w:rPr>
        <w:rFonts w:hint="default"/>
      </w:rPr>
    </w:lvl>
  </w:abstractNum>
  <w:abstractNum w:abstractNumId="2" w15:restartNumberingAfterBreak="0">
    <w:nsid w:val="00000006"/>
    <w:multiLevelType w:val="singleLevel"/>
    <w:tmpl w:val="00000006"/>
    <w:name w:val="WW8Num6"/>
    <w:lvl w:ilvl="0">
      <w:start w:val="1"/>
      <w:numFmt w:val="lowerLetter"/>
      <w:lvlText w:val="%1."/>
      <w:lvlJc w:val="left"/>
      <w:pPr>
        <w:tabs>
          <w:tab w:val="num" w:pos="1594"/>
        </w:tabs>
        <w:ind w:left="1594" w:hanging="480"/>
      </w:pPr>
    </w:lvl>
  </w:abstractNum>
  <w:abstractNum w:abstractNumId="3" w15:restartNumberingAfterBreak="0">
    <w:nsid w:val="00000007"/>
    <w:multiLevelType w:val="singleLevel"/>
    <w:tmpl w:val="00000007"/>
    <w:name w:val="WW8Num7"/>
    <w:lvl w:ilvl="0">
      <w:start w:val="1"/>
      <w:numFmt w:val="lowerLetter"/>
      <w:lvlText w:val="%1."/>
      <w:lvlJc w:val="left"/>
      <w:pPr>
        <w:tabs>
          <w:tab w:val="num" w:pos="398"/>
        </w:tabs>
        <w:ind w:left="398" w:hanging="360"/>
      </w:pPr>
    </w:lvl>
  </w:abstractNum>
  <w:abstractNum w:abstractNumId="4" w15:restartNumberingAfterBreak="0">
    <w:nsid w:val="0000000B"/>
    <w:multiLevelType w:val="multilevel"/>
    <w:tmpl w:val="0000000B"/>
    <w:name w:val="WW8Num11"/>
    <w:lvl w:ilvl="0">
      <w:start w:val="1"/>
      <w:numFmt w:val="lowerLetter"/>
      <w:lvlText w:val="%1."/>
      <w:lvlJc w:val="left"/>
      <w:pPr>
        <w:tabs>
          <w:tab w:val="num" w:pos="754"/>
        </w:tabs>
        <w:ind w:left="754" w:hanging="360"/>
      </w:pPr>
    </w:lvl>
    <w:lvl w:ilvl="1">
      <w:start w:val="3"/>
      <w:numFmt w:val="lowerLetter"/>
      <w:lvlText w:val="%2."/>
      <w:lvlJc w:val="left"/>
      <w:pPr>
        <w:tabs>
          <w:tab w:val="num" w:pos="1594"/>
        </w:tabs>
        <w:ind w:left="1594" w:hanging="480"/>
      </w:pPr>
    </w:lvl>
    <w:lvl w:ilvl="2">
      <w:start w:val="1"/>
      <w:numFmt w:val="decimal"/>
      <w:lvlText w:val="%3."/>
      <w:lvlJc w:val="left"/>
      <w:pPr>
        <w:tabs>
          <w:tab w:val="num" w:pos="2374"/>
        </w:tabs>
        <w:ind w:left="2374" w:hanging="360"/>
      </w:pPr>
    </w:lvl>
    <w:lvl w:ilvl="3">
      <w:start w:val="1"/>
      <w:numFmt w:val="decimal"/>
      <w:lvlText w:val="%4."/>
      <w:lvlJc w:val="left"/>
      <w:pPr>
        <w:tabs>
          <w:tab w:val="num" w:pos="2914"/>
        </w:tabs>
        <w:ind w:left="2914" w:hanging="360"/>
      </w:pPr>
    </w:lvl>
    <w:lvl w:ilvl="4">
      <w:start w:val="1"/>
      <w:numFmt w:val="lowerLetter"/>
      <w:lvlText w:val="%5."/>
      <w:lvlJc w:val="left"/>
      <w:pPr>
        <w:tabs>
          <w:tab w:val="num" w:pos="3634"/>
        </w:tabs>
        <w:ind w:left="3634" w:hanging="360"/>
      </w:pPr>
    </w:lvl>
    <w:lvl w:ilvl="5">
      <w:start w:val="1"/>
      <w:numFmt w:val="lowerRoman"/>
      <w:lvlText w:val="%6."/>
      <w:lvlJc w:val="right"/>
      <w:pPr>
        <w:tabs>
          <w:tab w:val="num" w:pos="4354"/>
        </w:tabs>
        <w:ind w:left="4354" w:hanging="180"/>
      </w:pPr>
    </w:lvl>
    <w:lvl w:ilvl="6">
      <w:start w:val="1"/>
      <w:numFmt w:val="decimal"/>
      <w:lvlText w:val="%7."/>
      <w:lvlJc w:val="left"/>
      <w:pPr>
        <w:tabs>
          <w:tab w:val="num" w:pos="5074"/>
        </w:tabs>
        <w:ind w:left="5074" w:hanging="360"/>
      </w:pPr>
    </w:lvl>
    <w:lvl w:ilvl="7">
      <w:start w:val="1"/>
      <w:numFmt w:val="lowerLetter"/>
      <w:lvlText w:val="%8."/>
      <w:lvlJc w:val="left"/>
      <w:pPr>
        <w:tabs>
          <w:tab w:val="num" w:pos="5794"/>
        </w:tabs>
        <w:ind w:left="5794" w:hanging="360"/>
      </w:pPr>
    </w:lvl>
    <w:lvl w:ilvl="8">
      <w:start w:val="1"/>
      <w:numFmt w:val="lowerRoman"/>
      <w:lvlText w:val="%9."/>
      <w:lvlJc w:val="right"/>
      <w:pPr>
        <w:tabs>
          <w:tab w:val="num" w:pos="6514"/>
        </w:tabs>
        <w:ind w:left="6514" w:hanging="180"/>
      </w:pPr>
    </w:lvl>
  </w:abstractNum>
  <w:abstractNum w:abstractNumId="5" w15:restartNumberingAfterBreak="0">
    <w:nsid w:val="01955F08"/>
    <w:multiLevelType w:val="hybridMultilevel"/>
    <w:tmpl w:val="17A432F6"/>
    <w:lvl w:ilvl="0" w:tplc="0074B9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5B82217"/>
    <w:multiLevelType w:val="hybridMultilevel"/>
    <w:tmpl w:val="05E22122"/>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395C75"/>
    <w:multiLevelType w:val="hybridMultilevel"/>
    <w:tmpl w:val="C2140946"/>
    <w:lvl w:ilvl="0" w:tplc="A114026E">
      <w:start w:val="1"/>
      <w:numFmt w:val="decimal"/>
      <w:lvlText w:val="%1."/>
      <w:lvlJc w:val="left"/>
      <w:pPr>
        <w:tabs>
          <w:tab w:val="num" w:pos="360"/>
        </w:tabs>
        <w:ind w:left="360" w:hanging="360"/>
      </w:pPr>
      <w:rPr>
        <w:rFonts w:hint="default"/>
        <w:i w:val="0"/>
        <w:sz w:val="22"/>
        <w:szCs w:val="22"/>
      </w:rPr>
    </w:lvl>
    <w:lvl w:ilvl="1" w:tplc="4536AC1A">
      <w:start w:val="1"/>
      <w:numFmt w:val="lowerLetter"/>
      <w:lvlText w:val="%2)"/>
      <w:lvlJc w:val="left"/>
      <w:pPr>
        <w:ind w:left="2070" w:hanging="99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0EA90F0B"/>
    <w:multiLevelType w:val="hybridMultilevel"/>
    <w:tmpl w:val="9BC2E07A"/>
    <w:lvl w:ilvl="0" w:tplc="4F664FDE">
      <w:start w:val="16"/>
      <w:numFmt w:val="lowerLetter"/>
      <w:lvlText w:val="%1."/>
      <w:lvlJc w:val="left"/>
      <w:pPr>
        <w:tabs>
          <w:tab w:val="num" w:pos="720"/>
        </w:tabs>
        <w:ind w:left="624" w:hanging="62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0ED0F69"/>
    <w:multiLevelType w:val="hybridMultilevel"/>
    <w:tmpl w:val="159EC946"/>
    <w:lvl w:ilvl="0" w:tplc="5BE4AB1A">
      <w:start w:val="1"/>
      <w:numFmt w:val="lowerRoman"/>
      <w:lvlText w:val="%1."/>
      <w:lvlJc w:val="left"/>
      <w:pPr>
        <w:tabs>
          <w:tab w:val="num" w:pos="1242"/>
        </w:tabs>
        <w:ind w:left="1242" w:hanging="720"/>
      </w:pPr>
      <w:rPr>
        <w:rFonts w:hint="default"/>
      </w:rPr>
    </w:lvl>
    <w:lvl w:ilvl="1" w:tplc="15743FD2">
      <w:numFmt w:val="bullet"/>
      <w:lvlText w:val="-"/>
      <w:lvlJc w:val="left"/>
      <w:pPr>
        <w:tabs>
          <w:tab w:val="num" w:pos="1602"/>
        </w:tabs>
        <w:ind w:left="1602" w:hanging="360"/>
      </w:pPr>
      <w:rPr>
        <w:rFonts w:ascii="Times New Roman" w:eastAsia="Times New Roman" w:hAnsi="Times New Roman" w:cs="Times New Roman" w:hint="default"/>
      </w:rPr>
    </w:lvl>
    <w:lvl w:ilvl="2" w:tplc="0410001B" w:tentative="1">
      <w:start w:val="1"/>
      <w:numFmt w:val="lowerRoman"/>
      <w:lvlText w:val="%3."/>
      <w:lvlJc w:val="right"/>
      <w:pPr>
        <w:tabs>
          <w:tab w:val="num" w:pos="2322"/>
        </w:tabs>
        <w:ind w:left="2322" w:hanging="180"/>
      </w:pPr>
    </w:lvl>
    <w:lvl w:ilvl="3" w:tplc="0410000F" w:tentative="1">
      <w:start w:val="1"/>
      <w:numFmt w:val="decimal"/>
      <w:lvlText w:val="%4."/>
      <w:lvlJc w:val="left"/>
      <w:pPr>
        <w:tabs>
          <w:tab w:val="num" w:pos="3042"/>
        </w:tabs>
        <w:ind w:left="3042" w:hanging="360"/>
      </w:pPr>
    </w:lvl>
    <w:lvl w:ilvl="4" w:tplc="04100019" w:tentative="1">
      <w:start w:val="1"/>
      <w:numFmt w:val="lowerLetter"/>
      <w:lvlText w:val="%5."/>
      <w:lvlJc w:val="left"/>
      <w:pPr>
        <w:tabs>
          <w:tab w:val="num" w:pos="3762"/>
        </w:tabs>
        <w:ind w:left="3762" w:hanging="360"/>
      </w:pPr>
    </w:lvl>
    <w:lvl w:ilvl="5" w:tplc="0410001B" w:tentative="1">
      <w:start w:val="1"/>
      <w:numFmt w:val="lowerRoman"/>
      <w:lvlText w:val="%6."/>
      <w:lvlJc w:val="right"/>
      <w:pPr>
        <w:tabs>
          <w:tab w:val="num" w:pos="4482"/>
        </w:tabs>
        <w:ind w:left="4482" w:hanging="180"/>
      </w:pPr>
    </w:lvl>
    <w:lvl w:ilvl="6" w:tplc="0410000F" w:tentative="1">
      <w:start w:val="1"/>
      <w:numFmt w:val="decimal"/>
      <w:lvlText w:val="%7."/>
      <w:lvlJc w:val="left"/>
      <w:pPr>
        <w:tabs>
          <w:tab w:val="num" w:pos="5202"/>
        </w:tabs>
        <w:ind w:left="5202" w:hanging="360"/>
      </w:pPr>
    </w:lvl>
    <w:lvl w:ilvl="7" w:tplc="04100019" w:tentative="1">
      <w:start w:val="1"/>
      <w:numFmt w:val="lowerLetter"/>
      <w:lvlText w:val="%8."/>
      <w:lvlJc w:val="left"/>
      <w:pPr>
        <w:tabs>
          <w:tab w:val="num" w:pos="5922"/>
        </w:tabs>
        <w:ind w:left="5922" w:hanging="360"/>
      </w:pPr>
    </w:lvl>
    <w:lvl w:ilvl="8" w:tplc="0410001B" w:tentative="1">
      <w:start w:val="1"/>
      <w:numFmt w:val="lowerRoman"/>
      <w:lvlText w:val="%9."/>
      <w:lvlJc w:val="right"/>
      <w:pPr>
        <w:tabs>
          <w:tab w:val="num" w:pos="6642"/>
        </w:tabs>
        <w:ind w:left="6642" w:hanging="180"/>
      </w:pPr>
    </w:lvl>
  </w:abstractNum>
  <w:abstractNum w:abstractNumId="10" w15:restartNumberingAfterBreak="0">
    <w:nsid w:val="11E0623C"/>
    <w:multiLevelType w:val="hybridMultilevel"/>
    <w:tmpl w:val="E496EF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A4E60BD"/>
    <w:multiLevelType w:val="hybridMultilevel"/>
    <w:tmpl w:val="690A20D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2" w15:restartNumberingAfterBreak="0">
    <w:nsid w:val="1BFB1789"/>
    <w:multiLevelType w:val="hybridMultilevel"/>
    <w:tmpl w:val="D92AA52E"/>
    <w:lvl w:ilvl="0" w:tplc="A8C412E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C634885"/>
    <w:multiLevelType w:val="hybridMultilevel"/>
    <w:tmpl w:val="71BEF182"/>
    <w:lvl w:ilvl="0" w:tplc="54220B74">
      <w:start w:val="1"/>
      <w:numFmt w:val="lowerLetter"/>
      <w:lvlText w:val="%1."/>
      <w:lvlJc w:val="left"/>
      <w:pPr>
        <w:tabs>
          <w:tab w:val="num" w:pos="398"/>
        </w:tabs>
        <w:ind w:left="398"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1EA97C09"/>
    <w:multiLevelType w:val="hybridMultilevel"/>
    <w:tmpl w:val="BD52760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0702FDD"/>
    <w:multiLevelType w:val="hybridMultilevel"/>
    <w:tmpl w:val="4C3641EC"/>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18A59A2"/>
    <w:multiLevelType w:val="hybridMultilevel"/>
    <w:tmpl w:val="82009944"/>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15:restartNumberingAfterBreak="0">
    <w:nsid w:val="21DA6D9D"/>
    <w:multiLevelType w:val="hybridMultilevel"/>
    <w:tmpl w:val="B838AA96"/>
    <w:lvl w:ilvl="0" w:tplc="0809001B">
      <w:start w:val="1"/>
      <w:numFmt w:val="lowerRoman"/>
      <w:lvlText w:val="%1."/>
      <w:lvlJc w:val="right"/>
      <w:pPr>
        <w:ind w:left="1344" w:hanging="360"/>
      </w:pPr>
    </w:lvl>
    <w:lvl w:ilvl="1" w:tplc="08090019" w:tentative="1">
      <w:start w:val="1"/>
      <w:numFmt w:val="lowerLetter"/>
      <w:lvlText w:val="%2."/>
      <w:lvlJc w:val="left"/>
      <w:pPr>
        <w:ind w:left="2064" w:hanging="360"/>
      </w:pPr>
    </w:lvl>
    <w:lvl w:ilvl="2" w:tplc="0809001B" w:tentative="1">
      <w:start w:val="1"/>
      <w:numFmt w:val="lowerRoman"/>
      <w:lvlText w:val="%3."/>
      <w:lvlJc w:val="right"/>
      <w:pPr>
        <w:ind w:left="2784" w:hanging="180"/>
      </w:pPr>
    </w:lvl>
    <w:lvl w:ilvl="3" w:tplc="0809000F" w:tentative="1">
      <w:start w:val="1"/>
      <w:numFmt w:val="decimal"/>
      <w:lvlText w:val="%4."/>
      <w:lvlJc w:val="left"/>
      <w:pPr>
        <w:ind w:left="3504" w:hanging="360"/>
      </w:pPr>
    </w:lvl>
    <w:lvl w:ilvl="4" w:tplc="08090019" w:tentative="1">
      <w:start w:val="1"/>
      <w:numFmt w:val="lowerLetter"/>
      <w:lvlText w:val="%5."/>
      <w:lvlJc w:val="left"/>
      <w:pPr>
        <w:ind w:left="4224" w:hanging="360"/>
      </w:pPr>
    </w:lvl>
    <w:lvl w:ilvl="5" w:tplc="0809001B" w:tentative="1">
      <w:start w:val="1"/>
      <w:numFmt w:val="lowerRoman"/>
      <w:lvlText w:val="%6."/>
      <w:lvlJc w:val="right"/>
      <w:pPr>
        <w:ind w:left="4944" w:hanging="180"/>
      </w:pPr>
    </w:lvl>
    <w:lvl w:ilvl="6" w:tplc="0809000F" w:tentative="1">
      <w:start w:val="1"/>
      <w:numFmt w:val="decimal"/>
      <w:lvlText w:val="%7."/>
      <w:lvlJc w:val="left"/>
      <w:pPr>
        <w:ind w:left="5664" w:hanging="360"/>
      </w:pPr>
    </w:lvl>
    <w:lvl w:ilvl="7" w:tplc="08090019" w:tentative="1">
      <w:start w:val="1"/>
      <w:numFmt w:val="lowerLetter"/>
      <w:lvlText w:val="%8."/>
      <w:lvlJc w:val="left"/>
      <w:pPr>
        <w:ind w:left="6384" w:hanging="360"/>
      </w:pPr>
    </w:lvl>
    <w:lvl w:ilvl="8" w:tplc="0809001B" w:tentative="1">
      <w:start w:val="1"/>
      <w:numFmt w:val="lowerRoman"/>
      <w:lvlText w:val="%9."/>
      <w:lvlJc w:val="right"/>
      <w:pPr>
        <w:ind w:left="7104" w:hanging="180"/>
      </w:pPr>
    </w:lvl>
  </w:abstractNum>
  <w:abstractNum w:abstractNumId="18" w15:restartNumberingAfterBreak="0">
    <w:nsid w:val="22456663"/>
    <w:multiLevelType w:val="hybridMultilevel"/>
    <w:tmpl w:val="54EC31E4"/>
    <w:lvl w:ilvl="0" w:tplc="2E026B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28D268A"/>
    <w:multiLevelType w:val="hybridMultilevel"/>
    <w:tmpl w:val="316EAAEE"/>
    <w:lvl w:ilvl="0" w:tplc="04100015">
      <w:start w:val="1"/>
      <w:numFmt w:val="upp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0" w15:restartNumberingAfterBreak="0">
    <w:nsid w:val="2AFE1037"/>
    <w:multiLevelType w:val="hybridMultilevel"/>
    <w:tmpl w:val="9012A042"/>
    <w:lvl w:ilvl="0" w:tplc="0074B9B4">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1" w15:restartNumberingAfterBreak="0">
    <w:nsid w:val="2CF320C0"/>
    <w:multiLevelType w:val="hybridMultilevel"/>
    <w:tmpl w:val="36A01B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E2D3FC1"/>
    <w:multiLevelType w:val="hybridMultilevel"/>
    <w:tmpl w:val="380ECF56"/>
    <w:lvl w:ilvl="0" w:tplc="0390E93C">
      <w:start w:val="3"/>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301674A8"/>
    <w:multiLevelType w:val="hybridMultilevel"/>
    <w:tmpl w:val="2C40E256"/>
    <w:lvl w:ilvl="0" w:tplc="51D4C0A4">
      <w:start w:val="2"/>
      <w:numFmt w:val="bullet"/>
      <w:lvlText w:val="-"/>
      <w:lvlJc w:val="left"/>
      <w:pPr>
        <w:tabs>
          <w:tab w:val="num" w:pos="837"/>
        </w:tabs>
        <w:ind w:left="837" w:hanging="360"/>
      </w:pPr>
      <w:rPr>
        <w:rFonts w:ascii="Times New Roman" w:eastAsia="Times New Roman" w:hAnsi="Times New Roman" w:cs="Times New Roman" w:hint="default"/>
      </w:rPr>
    </w:lvl>
    <w:lvl w:ilvl="1" w:tplc="04100003" w:tentative="1">
      <w:start w:val="1"/>
      <w:numFmt w:val="bullet"/>
      <w:lvlText w:val="o"/>
      <w:lvlJc w:val="left"/>
      <w:pPr>
        <w:tabs>
          <w:tab w:val="num" w:pos="1838"/>
        </w:tabs>
        <w:ind w:left="1838" w:hanging="360"/>
      </w:pPr>
      <w:rPr>
        <w:rFonts w:ascii="Courier New" w:hAnsi="Courier New" w:cs="Courier New" w:hint="default"/>
      </w:rPr>
    </w:lvl>
    <w:lvl w:ilvl="2" w:tplc="04100005" w:tentative="1">
      <w:start w:val="1"/>
      <w:numFmt w:val="bullet"/>
      <w:lvlText w:val=""/>
      <w:lvlJc w:val="left"/>
      <w:pPr>
        <w:tabs>
          <w:tab w:val="num" w:pos="2558"/>
        </w:tabs>
        <w:ind w:left="2558" w:hanging="360"/>
      </w:pPr>
      <w:rPr>
        <w:rFonts w:ascii="Wingdings" w:hAnsi="Wingdings" w:hint="default"/>
      </w:rPr>
    </w:lvl>
    <w:lvl w:ilvl="3" w:tplc="04100001" w:tentative="1">
      <w:start w:val="1"/>
      <w:numFmt w:val="bullet"/>
      <w:lvlText w:val=""/>
      <w:lvlJc w:val="left"/>
      <w:pPr>
        <w:tabs>
          <w:tab w:val="num" w:pos="3278"/>
        </w:tabs>
        <w:ind w:left="3278" w:hanging="360"/>
      </w:pPr>
      <w:rPr>
        <w:rFonts w:ascii="Symbol" w:hAnsi="Symbol" w:hint="default"/>
      </w:rPr>
    </w:lvl>
    <w:lvl w:ilvl="4" w:tplc="04100003" w:tentative="1">
      <w:start w:val="1"/>
      <w:numFmt w:val="bullet"/>
      <w:lvlText w:val="o"/>
      <w:lvlJc w:val="left"/>
      <w:pPr>
        <w:tabs>
          <w:tab w:val="num" w:pos="3998"/>
        </w:tabs>
        <w:ind w:left="3998" w:hanging="360"/>
      </w:pPr>
      <w:rPr>
        <w:rFonts w:ascii="Courier New" w:hAnsi="Courier New" w:cs="Courier New" w:hint="default"/>
      </w:rPr>
    </w:lvl>
    <w:lvl w:ilvl="5" w:tplc="04100005" w:tentative="1">
      <w:start w:val="1"/>
      <w:numFmt w:val="bullet"/>
      <w:lvlText w:val=""/>
      <w:lvlJc w:val="left"/>
      <w:pPr>
        <w:tabs>
          <w:tab w:val="num" w:pos="4718"/>
        </w:tabs>
        <w:ind w:left="4718" w:hanging="360"/>
      </w:pPr>
      <w:rPr>
        <w:rFonts w:ascii="Wingdings" w:hAnsi="Wingdings" w:hint="default"/>
      </w:rPr>
    </w:lvl>
    <w:lvl w:ilvl="6" w:tplc="04100001" w:tentative="1">
      <w:start w:val="1"/>
      <w:numFmt w:val="bullet"/>
      <w:lvlText w:val=""/>
      <w:lvlJc w:val="left"/>
      <w:pPr>
        <w:tabs>
          <w:tab w:val="num" w:pos="5438"/>
        </w:tabs>
        <w:ind w:left="5438" w:hanging="360"/>
      </w:pPr>
      <w:rPr>
        <w:rFonts w:ascii="Symbol" w:hAnsi="Symbol" w:hint="default"/>
      </w:rPr>
    </w:lvl>
    <w:lvl w:ilvl="7" w:tplc="04100003" w:tentative="1">
      <w:start w:val="1"/>
      <w:numFmt w:val="bullet"/>
      <w:lvlText w:val="o"/>
      <w:lvlJc w:val="left"/>
      <w:pPr>
        <w:tabs>
          <w:tab w:val="num" w:pos="6158"/>
        </w:tabs>
        <w:ind w:left="6158" w:hanging="360"/>
      </w:pPr>
      <w:rPr>
        <w:rFonts w:ascii="Courier New" w:hAnsi="Courier New" w:cs="Courier New" w:hint="default"/>
      </w:rPr>
    </w:lvl>
    <w:lvl w:ilvl="8" w:tplc="04100005" w:tentative="1">
      <w:start w:val="1"/>
      <w:numFmt w:val="bullet"/>
      <w:lvlText w:val=""/>
      <w:lvlJc w:val="left"/>
      <w:pPr>
        <w:tabs>
          <w:tab w:val="num" w:pos="6878"/>
        </w:tabs>
        <w:ind w:left="6878" w:hanging="360"/>
      </w:pPr>
      <w:rPr>
        <w:rFonts w:ascii="Wingdings" w:hAnsi="Wingdings" w:hint="default"/>
      </w:rPr>
    </w:lvl>
  </w:abstractNum>
  <w:abstractNum w:abstractNumId="24" w15:restartNumberingAfterBreak="0">
    <w:nsid w:val="30C24334"/>
    <w:multiLevelType w:val="multilevel"/>
    <w:tmpl w:val="B4FC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B0682A"/>
    <w:multiLevelType w:val="hybridMultilevel"/>
    <w:tmpl w:val="26087B2C"/>
    <w:lvl w:ilvl="0" w:tplc="DCC86976">
      <w:start w:val="1"/>
      <w:numFmt w:val="lowerLetter"/>
      <w:lvlText w:val="%1)"/>
      <w:lvlJc w:val="left"/>
      <w:pPr>
        <w:tabs>
          <w:tab w:val="num" w:pos="720"/>
        </w:tabs>
        <w:ind w:left="720" w:hanging="360"/>
      </w:pPr>
      <w:rPr>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380A1C4F"/>
    <w:multiLevelType w:val="hybridMultilevel"/>
    <w:tmpl w:val="C65C5058"/>
    <w:lvl w:ilvl="0" w:tplc="C002A93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85260D0"/>
    <w:multiLevelType w:val="hybridMultilevel"/>
    <w:tmpl w:val="CC5C6B38"/>
    <w:lvl w:ilvl="0" w:tplc="04100017">
      <w:start w:val="1"/>
      <w:numFmt w:val="lowerLetter"/>
      <w:lvlText w:val="%1)"/>
      <w:lvlJc w:val="left"/>
      <w:pPr>
        <w:ind w:left="1344" w:hanging="360"/>
      </w:pPr>
    </w:lvl>
    <w:lvl w:ilvl="1" w:tplc="04100019" w:tentative="1">
      <w:start w:val="1"/>
      <w:numFmt w:val="lowerLetter"/>
      <w:lvlText w:val="%2."/>
      <w:lvlJc w:val="left"/>
      <w:pPr>
        <w:ind w:left="2064" w:hanging="360"/>
      </w:pPr>
    </w:lvl>
    <w:lvl w:ilvl="2" w:tplc="C6FEB99A">
      <w:start w:val="1"/>
      <w:numFmt w:val="lowerLetter"/>
      <w:lvlText w:val="(%3)"/>
      <w:lvlJc w:val="left"/>
      <w:pPr>
        <w:ind w:left="2784" w:hanging="180"/>
      </w:pPr>
      <w:rPr>
        <w:rFonts w:hint="default"/>
      </w:rPr>
    </w:lvl>
    <w:lvl w:ilvl="3" w:tplc="0410000F" w:tentative="1">
      <w:start w:val="1"/>
      <w:numFmt w:val="decimal"/>
      <w:lvlText w:val="%4."/>
      <w:lvlJc w:val="left"/>
      <w:pPr>
        <w:ind w:left="3504" w:hanging="360"/>
      </w:pPr>
    </w:lvl>
    <w:lvl w:ilvl="4" w:tplc="04100019" w:tentative="1">
      <w:start w:val="1"/>
      <w:numFmt w:val="lowerLetter"/>
      <w:lvlText w:val="%5."/>
      <w:lvlJc w:val="left"/>
      <w:pPr>
        <w:ind w:left="4224" w:hanging="360"/>
      </w:pPr>
    </w:lvl>
    <w:lvl w:ilvl="5" w:tplc="0410001B" w:tentative="1">
      <w:start w:val="1"/>
      <w:numFmt w:val="lowerRoman"/>
      <w:lvlText w:val="%6."/>
      <w:lvlJc w:val="right"/>
      <w:pPr>
        <w:ind w:left="4944" w:hanging="180"/>
      </w:pPr>
    </w:lvl>
    <w:lvl w:ilvl="6" w:tplc="0410000F" w:tentative="1">
      <w:start w:val="1"/>
      <w:numFmt w:val="decimal"/>
      <w:lvlText w:val="%7."/>
      <w:lvlJc w:val="left"/>
      <w:pPr>
        <w:ind w:left="5664" w:hanging="360"/>
      </w:pPr>
    </w:lvl>
    <w:lvl w:ilvl="7" w:tplc="04100019" w:tentative="1">
      <w:start w:val="1"/>
      <w:numFmt w:val="lowerLetter"/>
      <w:lvlText w:val="%8."/>
      <w:lvlJc w:val="left"/>
      <w:pPr>
        <w:ind w:left="6384" w:hanging="360"/>
      </w:pPr>
    </w:lvl>
    <w:lvl w:ilvl="8" w:tplc="0410001B" w:tentative="1">
      <w:start w:val="1"/>
      <w:numFmt w:val="lowerRoman"/>
      <w:lvlText w:val="%9."/>
      <w:lvlJc w:val="right"/>
      <w:pPr>
        <w:ind w:left="7104" w:hanging="180"/>
      </w:pPr>
    </w:lvl>
  </w:abstractNum>
  <w:abstractNum w:abstractNumId="28" w15:restartNumberingAfterBreak="0">
    <w:nsid w:val="3AFE6374"/>
    <w:multiLevelType w:val="hybridMultilevel"/>
    <w:tmpl w:val="5A00342E"/>
    <w:lvl w:ilvl="0" w:tplc="0410001B">
      <w:start w:val="1"/>
      <w:numFmt w:val="lowerRoman"/>
      <w:lvlText w:val="%1."/>
      <w:lvlJc w:val="right"/>
      <w:pPr>
        <w:ind w:left="1344" w:hanging="360"/>
      </w:pPr>
    </w:lvl>
    <w:lvl w:ilvl="1" w:tplc="04100019" w:tentative="1">
      <w:start w:val="1"/>
      <w:numFmt w:val="lowerLetter"/>
      <w:lvlText w:val="%2."/>
      <w:lvlJc w:val="left"/>
      <w:pPr>
        <w:ind w:left="2064" w:hanging="360"/>
      </w:pPr>
    </w:lvl>
    <w:lvl w:ilvl="2" w:tplc="0410001B" w:tentative="1">
      <w:start w:val="1"/>
      <w:numFmt w:val="lowerRoman"/>
      <w:lvlText w:val="%3."/>
      <w:lvlJc w:val="right"/>
      <w:pPr>
        <w:ind w:left="2784" w:hanging="180"/>
      </w:pPr>
    </w:lvl>
    <w:lvl w:ilvl="3" w:tplc="0410000F" w:tentative="1">
      <w:start w:val="1"/>
      <w:numFmt w:val="decimal"/>
      <w:lvlText w:val="%4."/>
      <w:lvlJc w:val="left"/>
      <w:pPr>
        <w:ind w:left="3504" w:hanging="360"/>
      </w:pPr>
    </w:lvl>
    <w:lvl w:ilvl="4" w:tplc="04100019" w:tentative="1">
      <w:start w:val="1"/>
      <w:numFmt w:val="lowerLetter"/>
      <w:lvlText w:val="%5."/>
      <w:lvlJc w:val="left"/>
      <w:pPr>
        <w:ind w:left="4224" w:hanging="360"/>
      </w:pPr>
    </w:lvl>
    <w:lvl w:ilvl="5" w:tplc="0410001B" w:tentative="1">
      <w:start w:val="1"/>
      <w:numFmt w:val="lowerRoman"/>
      <w:lvlText w:val="%6."/>
      <w:lvlJc w:val="right"/>
      <w:pPr>
        <w:ind w:left="4944" w:hanging="180"/>
      </w:pPr>
    </w:lvl>
    <w:lvl w:ilvl="6" w:tplc="0410000F" w:tentative="1">
      <w:start w:val="1"/>
      <w:numFmt w:val="decimal"/>
      <w:lvlText w:val="%7."/>
      <w:lvlJc w:val="left"/>
      <w:pPr>
        <w:ind w:left="5664" w:hanging="360"/>
      </w:pPr>
    </w:lvl>
    <w:lvl w:ilvl="7" w:tplc="04100019" w:tentative="1">
      <w:start w:val="1"/>
      <w:numFmt w:val="lowerLetter"/>
      <w:lvlText w:val="%8."/>
      <w:lvlJc w:val="left"/>
      <w:pPr>
        <w:ind w:left="6384" w:hanging="360"/>
      </w:pPr>
    </w:lvl>
    <w:lvl w:ilvl="8" w:tplc="0410001B" w:tentative="1">
      <w:start w:val="1"/>
      <w:numFmt w:val="lowerRoman"/>
      <w:lvlText w:val="%9."/>
      <w:lvlJc w:val="right"/>
      <w:pPr>
        <w:ind w:left="7104" w:hanging="180"/>
      </w:pPr>
    </w:lvl>
  </w:abstractNum>
  <w:abstractNum w:abstractNumId="29" w15:restartNumberingAfterBreak="0">
    <w:nsid w:val="3B74152A"/>
    <w:multiLevelType w:val="hybridMultilevel"/>
    <w:tmpl w:val="6F0A65E8"/>
    <w:lvl w:ilvl="0" w:tplc="8D02FF80">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C455EE7"/>
    <w:multiLevelType w:val="hybridMultilevel"/>
    <w:tmpl w:val="30021F2E"/>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3E725265"/>
    <w:multiLevelType w:val="hybridMultilevel"/>
    <w:tmpl w:val="86C6CE62"/>
    <w:lvl w:ilvl="0" w:tplc="04100017">
      <w:start w:val="1"/>
      <w:numFmt w:val="lowerLetter"/>
      <w:lvlText w:val="%1)"/>
      <w:lvlJc w:val="left"/>
      <w:pPr>
        <w:ind w:left="1287" w:hanging="360"/>
      </w:pPr>
    </w:lvl>
    <w:lvl w:ilvl="1" w:tplc="04100019">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2" w15:restartNumberingAfterBreak="0">
    <w:nsid w:val="4AAE44A1"/>
    <w:multiLevelType w:val="hybridMultilevel"/>
    <w:tmpl w:val="3D36A8B8"/>
    <w:lvl w:ilvl="0" w:tplc="0E649706">
      <w:numFmt w:val="bullet"/>
      <w:lvlText w:val="-"/>
      <w:lvlJc w:val="left"/>
      <w:pPr>
        <w:ind w:left="420" w:hanging="360"/>
      </w:pPr>
      <w:rPr>
        <w:rFonts w:ascii="Times New Roman" w:eastAsia="Times New Roman"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33" w15:restartNumberingAfterBreak="0">
    <w:nsid w:val="4B9D0C12"/>
    <w:multiLevelType w:val="hybridMultilevel"/>
    <w:tmpl w:val="5F9A0E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4C127AB"/>
    <w:multiLevelType w:val="hybridMultilevel"/>
    <w:tmpl w:val="F32803F2"/>
    <w:lvl w:ilvl="0" w:tplc="A9EE83FE">
      <w:start w:val="1"/>
      <w:numFmt w:val="decimal"/>
      <w:lvlText w:val="%1."/>
      <w:lvlJc w:val="left"/>
      <w:pPr>
        <w:tabs>
          <w:tab w:val="num" w:pos="720"/>
        </w:tabs>
        <w:ind w:left="624" w:hanging="62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583B2410"/>
    <w:multiLevelType w:val="hybridMultilevel"/>
    <w:tmpl w:val="316EAAEE"/>
    <w:lvl w:ilvl="0" w:tplc="04100015">
      <w:start w:val="1"/>
      <w:numFmt w:val="upperLetter"/>
      <w:lvlText w:val="%1."/>
      <w:lvlJc w:val="left"/>
      <w:pPr>
        <w:ind w:left="1146" w:hanging="360"/>
      </w:pPr>
    </w:lvl>
    <w:lvl w:ilvl="1" w:tplc="04100019">
      <w:start w:val="1"/>
      <w:numFmt w:val="lowerLetter"/>
      <w:lvlText w:val="%2."/>
      <w:lvlJc w:val="left"/>
      <w:pPr>
        <w:ind w:left="1866" w:hanging="360"/>
      </w:pPr>
    </w:lvl>
    <w:lvl w:ilvl="2" w:tplc="0410001B">
      <w:start w:val="1"/>
      <w:numFmt w:val="lowerRoman"/>
      <w:lvlText w:val="%3."/>
      <w:lvlJc w:val="right"/>
      <w:pPr>
        <w:ind w:left="2586" w:hanging="180"/>
      </w:pPr>
    </w:lvl>
    <w:lvl w:ilvl="3" w:tplc="0410000F">
      <w:start w:val="1"/>
      <w:numFmt w:val="decimal"/>
      <w:lvlText w:val="%4."/>
      <w:lvlJc w:val="left"/>
      <w:pPr>
        <w:ind w:left="3306" w:hanging="360"/>
      </w:pPr>
    </w:lvl>
    <w:lvl w:ilvl="4" w:tplc="04100019">
      <w:start w:val="1"/>
      <w:numFmt w:val="lowerLetter"/>
      <w:lvlText w:val="%5."/>
      <w:lvlJc w:val="left"/>
      <w:pPr>
        <w:ind w:left="4026" w:hanging="360"/>
      </w:pPr>
    </w:lvl>
    <w:lvl w:ilvl="5" w:tplc="0410001B">
      <w:start w:val="1"/>
      <w:numFmt w:val="lowerRoman"/>
      <w:lvlText w:val="%6."/>
      <w:lvlJc w:val="right"/>
      <w:pPr>
        <w:ind w:left="4746" w:hanging="180"/>
      </w:pPr>
    </w:lvl>
    <w:lvl w:ilvl="6" w:tplc="0410000F">
      <w:start w:val="1"/>
      <w:numFmt w:val="decimal"/>
      <w:lvlText w:val="%7."/>
      <w:lvlJc w:val="left"/>
      <w:pPr>
        <w:ind w:left="5466" w:hanging="360"/>
      </w:pPr>
    </w:lvl>
    <w:lvl w:ilvl="7" w:tplc="04100019">
      <w:start w:val="1"/>
      <w:numFmt w:val="lowerLetter"/>
      <w:lvlText w:val="%8."/>
      <w:lvlJc w:val="left"/>
      <w:pPr>
        <w:ind w:left="6186" w:hanging="360"/>
      </w:pPr>
    </w:lvl>
    <w:lvl w:ilvl="8" w:tplc="0410001B">
      <w:start w:val="1"/>
      <w:numFmt w:val="lowerRoman"/>
      <w:lvlText w:val="%9."/>
      <w:lvlJc w:val="right"/>
      <w:pPr>
        <w:ind w:left="6906" w:hanging="180"/>
      </w:pPr>
    </w:lvl>
  </w:abstractNum>
  <w:abstractNum w:abstractNumId="36" w15:restartNumberingAfterBreak="0">
    <w:nsid w:val="691356A4"/>
    <w:multiLevelType w:val="hybridMultilevel"/>
    <w:tmpl w:val="E8349548"/>
    <w:lvl w:ilvl="0" w:tplc="0200F35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997B250"/>
    <w:multiLevelType w:val="hybridMultilevel"/>
    <w:tmpl w:val="2E3AABAE"/>
    <w:lvl w:ilvl="0" w:tplc="9F9CBF14">
      <w:start w:val="1"/>
      <w:numFmt w:val="bullet"/>
      <w:lvlText w:val=""/>
      <w:lvlJc w:val="left"/>
      <w:pPr>
        <w:ind w:left="720" w:hanging="360"/>
      </w:pPr>
      <w:rPr>
        <w:rFonts w:ascii="Symbol" w:hAnsi="Symbol" w:hint="default"/>
      </w:rPr>
    </w:lvl>
    <w:lvl w:ilvl="1" w:tplc="E43C91F8">
      <w:start w:val="1"/>
      <w:numFmt w:val="bullet"/>
      <w:lvlText w:val="-"/>
      <w:lvlJc w:val="left"/>
      <w:pPr>
        <w:ind w:left="1440" w:hanging="360"/>
      </w:pPr>
      <w:rPr>
        <w:rFonts w:ascii="Calibri" w:hAnsi="Calibri" w:hint="default"/>
      </w:rPr>
    </w:lvl>
    <w:lvl w:ilvl="2" w:tplc="7602C992">
      <w:start w:val="1"/>
      <w:numFmt w:val="bullet"/>
      <w:lvlText w:val=""/>
      <w:lvlJc w:val="left"/>
      <w:pPr>
        <w:ind w:left="2160" w:hanging="360"/>
      </w:pPr>
      <w:rPr>
        <w:rFonts w:ascii="Wingdings" w:hAnsi="Wingdings" w:hint="default"/>
      </w:rPr>
    </w:lvl>
    <w:lvl w:ilvl="3" w:tplc="59C67E8A">
      <w:start w:val="1"/>
      <w:numFmt w:val="bullet"/>
      <w:lvlText w:val=""/>
      <w:lvlJc w:val="left"/>
      <w:pPr>
        <w:ind w:left="2880" w:hanging="360"/>
      </w:pPr>
      <w:rPr>
        <w:rFonts w:ascii="Symbol" w:hAnsi="Symbol" w:hint="default"/>
      </w:rPr>
    </w:lvl>
    <w:lvl w:ilvl="4" w:tplc="ED86ABD0">
      <w:start w:val="1"/>
      <w:numFmt w:val="bullet"/>
      <w:lvlText w:val="o"/>
      <w:lvlJc w:val="left"/>
      <w:pPr>
        <w:ind w:left="3600" w:hanging="360"/>
      </w:pPr>
      <w:rPr>
        <w:rFonts w:ascii="Courier New" w:hAnsi="Courier New" w:hint="default"/>
      </w:rPr>
    </w:lvl>
    <w:lvl w:ilvl="5" w:tplc="CCFA09BE">
      <w:start w:val="1"/>
      <w:numFmt w:val="bullet"/>
      <w:lvlText w:val=""/>
      <w:lvlJc w:val="left"/>
      <w:pPr>
        <w:ind w:left="4320" w:hanging="360"/>
      </w:pPr>
      <w:rPr>
        <w:rFonts w:ascii="Wingdings" w:hAnsi="Wingdings" w:hint="default"/>
      </w:rPr>
    </w:lvl>
    <w:lvl w:ilvl="6" w:tplc="FE468D4E">
      <w:start w:val="1"/>
      <w:numFmt w:val="bullet"/>
      <w:lvlText w:val=""/>
      <w:lvlJc w:val="left"/>
      <w:pPr>
        <w:ind w:left="5040" w:hanging="360"/>
      </w:pPr>
      <w:rPr>
        <w:rFonts w:ascii="Symbol" w:hAnsi="Symbol" w:hint="default"/>
      </w:rPr>
    </w:lvl>
    <w:lvl w:ilvl="7" w:tplc="9042A37E">
      <w:start w:val="1"/>
      <w:numFmt w:val="bullet"/>
      <w:lvlText w:val="o"/>
      <w:lvlJc w:val="left"/>
      <w:pPr>
        <w:ind w:left="5760" w:hanging="360"/>
      </w:pPr>
      <w:rPr>
        <w:rFonts w:ascii="Courier New" w:hAnsi="Courier New" w:hint="default"/>
      </w:rPr>
    </w:lvl>
    <w:lvl w:ilvl="8" w:tplc="ACB04E7A">
      <w:start w:val="1"/>
      <w:numFmt w:val="bullet"/>
      <w:lvlText w:val=""/>
      <w:lvlJc w:val="left"/>
      <w:pPr>
        <w:ind w:left="6480" w:hanging="360"/>
      </w:pPr>
      <w:rPr>
        <w:rFonts w:ascii="Wingdings" w:hAnsi="Wingdings" w:hint="default"/>
      </w:rPr>
    </w:lvl>
  </w:abstractNum>
  <w:abstractNum w:abstractNumId="38" w15:restartNumberingAfterBreak="0">
    <w:nsid w:val="6B1E1E0E"/>
    <w:multiLevelType w:val="hybridMultilevel"/>
    <w:tmpl w:val="F38495B6"/>
    <w:lvl w:ilvl="0" w:tplc="743A3342">
      <w:start w:val="12"/>
      <w:numFmt w:val="lowerLetter"/>
      <w:lvlText w:val="%1."/>
      <w:lvlJc w:val="left"/>
      <w:pPr>
        <w:tabs>
          <w:tab w:val="num" w:pos="754"/>
        </w:tabs>
        <w:ind w:left="754" w:hanging="360"/>
      </w:pPr>
      <w:rPr>
        <w:rFonts w:hint="default"/>
      </w:rPr>
    </w:lvl>
    <w:lvl w:ilvl="1" w:tplc="04100019" w:tentative="1">
      <w:start w:val="1"/>
      <w:numFmt w:val="lowerLetter"/>
      <w:lvlText w:val="%2."/>
      <w:lvlJc w:val="left"/>
      <w:pPr>
        <w:tabs>
          <w:tab w:val="num" w:pos="1474"/>
        </w:tabs>
        <w:ind w:left="1474" w:hanging="360"/>
      </w:pPr>
    </w:lvl>
    <w:lvl w:ilvl="2" w:tplc="0410001B">
      <w:start w:val="1"/>
      <w:numFmt w:val="lowerRoman"/>
      <w:lvlText w:val="%3."/>
      <w:lvlJc w:val="right"/>
      <w:pPr>
        <w:tabs>
          <w:tab w:val="num" w:pos="2194"/>
        </w:tabs>
        <w:ind w:left="2194" w:hanging="180"/>
      </w:pPr>
    </w:lvl>
    <w:lvl w:ilvl="3" w:tplc="0410000F" w:tentative="1">
      <w:start w:val="1"/>
      <w:numFmt w:val="decimal"/>
      <w:lvlText w:val="%4."/>
      <w:lvlJc w:val="left"/>
      <w:pPr>
        <w:tabs>
          <w:tab w:val="num" w:pos="2914"/>
        </w:tabs>
        <w:ind w:left="2914" w:hanging="360"/>
      </w:pPr>
    </w:lvl>
    <w:lvl w:ilvl="4" w:tplc="04100019" w:tentative="1">
      <w:start w:val="1"/>
      <w:numFmt w:val="lowerLetter"/>
      <w:lvlText w:val="%5."/>
      <w:lvlJc w:val="left"/>
      <w:pPr>
        <w:tabs>
          <w:tab w:val="num" w:pos="3634"/>
        </w:tabs>
        <w:ind w:left="3634" w:hanging="360"/>
      </w:pPr>
    </w:lvl>
    <w:lvl w:ilvl="5" w:tplc="0410001B" w:tentative="1">
      <w:start w:val="1"/>
      <w:numFmt w:val="lowerRoman"/>
      <w:lvlText w:val="%6."/>
      <w:lvlJc w:val="right"/>
      <w:pPr>
        <w:tabs>
          <w:tab w:val="num" w:pos="4354"/>
        </w:tabs>
        <w:ind w:left="4354" w:hanging="180"/>
      </w:pPr>
    </w:lvl>
    <w:lvl w:ilvl="6" w:tplc="0410000F" w:tentative="1">
      <w:start w:val="1"/>
      <w:numFmt w:val="decimal"/>
      <w:lvlText w:val="%7."/>
      <w:lvlJc w:val="left"/>
      <w:pPr>
        <w:tabs>
          <w:tab w:val="num" w:pos="5074"/>
        </w:tabs>
        <w:ind w:left="5074" w:hanging="360"/>
      </w:pPr>
    </w:lvl>
    <w:lvl w:ilvl="7" w:tplc="04100019" w:tentative="1">
      <w:start w:val="1"/>
      <w:numFmt w:val="lowerLetter"/>
      <w:lvlText w:val="%8."/>
      <w:lvlJc w:val="left"/>
      <w:pPr>
        <w:tabs>
          <w:tab w:val="num" w:pos="5794"/>
        </w:tabs>
        <w:ind w:left="5794" w:hanging="360"/>
      </w:pPr>
    </w:lvl>
    <w:lvl w:ilvl="8" w:tplc="0410001B" w:tentative="1">
      <w:start w:val="1"/>
      <w:numFmt w:val="lowerRoman"/>
      <w:lvlText w:val="%9."/>
      <w:lvlJc w:val="right"/>
      <w:pPr>
        <w:tabs>
          <w:tab w:val="num" w:pos="6514"/>
        </w:tabs>
        <w:ind w:left="6514" w:hanging="180"/>
      </w:pPr>
    </w:lvl>
  </w:abstractNum>
  <w:abstractNum w:abstractNumId="39" w15:restartNumberingAfterBreak="0">
    <w:nsid w:val="6DD965A0"/>
    <w:multiLevelType w:val="hybridMultilevel"/>
    <w:tmpl w:val="656C4E78"/>
    <w:lvl w:ilvl="0" w:tplc="A9EE83FE">
      <w:start w:val="1"/>
      <w:numFmt w:val="decimal"/>
      <w:lvlText w:val="%1."/>
      <w:lvlJc w:val="left"/>
      <w:pPr>
        <w:tabs>
          <w:tab w:val="num" w:pos="720"/>
        </w:tabs>
        <w:ind w:left="624" w:hanging="624"/>
      </w:pPr>
      <w:rPr>
        <w:rFonts w:hint="default"/>
      </w:rPr>
    </w:lvl>
    <w:lvl w:ilvl="1" w:tplc="57909248">
      <w:start w:val="13"/>
      <w:numFmt w:val="bullet"/>
      <w:pStyle w:val="Titolo2"/>
      <w:lvlText w:val="-"/>
      <w:lvlJc w:val="left"/>
      <w:pPr>
        <w:tabs>
          <w:tab w:val="num" w:pos="1440"/>
        </w:tabs>
        <w:ind w:left="1440" w:hanging="360"/>
      </w:pPr>
      <w:rPr>
        <w:rFonts w:ascii="Times New Roman" w:eastAsia="Times New Roman" w:hAnsi="Times New Roman" w:cs="Times New Roman" w:hint="default"/>
      </w:rPr>
    </w:lvl>
    <w:lvl w:ilvl="2" w:tplc="0410000F">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pStyle w:val="Titolo5"/>
      <w:lvlText w:val="%5."/>
      <w:lvlJc w:val="left"/>
      <w:pPr>
        <w:tabs>
          <w:tab w:val="num" w:pos="3600"/>
        </w:tabs>
        <w:ind w:left="3600" w:hanging="360"/>
      </w:pPr>
    </w:lvl>
    <w:lvl w:ilvl="5" w:tplc="0410001B">
      <w:start w:val="1"/>
      <w:numFmt w:val="lowerRoman"/>
      <w:pStyle w:val="Titolo6"/>
      <w:lvlText w:val="%6."/>
      <w:lvlJc w:val="right"/>
      <w:pPr>
        <w:tabs>
          <w:tab w:val="num" w:pos="4320"/>
        </w:tabs>
        <w:ind w:left="4320" w:hanging="180"/>
      </w:pPr>
    </w:lvl>
    <w:lvl w:ilvl="6" w:tplc="0410000F">
      <w:start w:val="1"/>
      <w:numFmt w:val="decimal"/>
      <w:pStyle w:val="Titolo7"/>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15:restartNumberingAfterBreak="0">
    <w:nsid w:val="6F671ABF"/>
    <w:multiLevelType w:val="hybridMultilevel"/>
    <w:tmpl w:val="B30EA488"/>
    <w:lvl w:ilvl="0" w:tplc="51D4C0A4">
      <w:start w:val="2"/>
      <w:numFmt w:val="bullet"/>
      <w:lvlText w:val="-"/>
      <w:lvlJc w:val="left"/>
      <w:pPr>
        <w:tabs>
          <w:tab w:val="num" w:pos="644"/>
        </w:tabs>
        <w:ind w:left="644" w:hanging="360"/>
      </w:pPr>
      <w:rPr>
        <w:rFonts w:ascii="Times New Roman" w:eastAsia="Times New Roman" w:hAnsi="Times New Roman" w:cs="Times New Roman" w:hint="default"/>
      </w:rPr>
    </w:lvl>
    <w:lvl w:ilvl="1" w:tplc="04100003" w:tentative="1">
      <w:start w:val="1"/>
      <w:numFmt w:val="bullet"/>
      <w:lvlText w:val="o"/>
      <w:lvlJc w:val="left"/>
      <w:pPr>
        <w:tabs>
          <w:tab w:val="num" w:pos="1645"/>
        </w:tabs>
        <w:ind w:left="1645" w:hanging="360"/>
      </w:pPr>
      <w:rPr>
        <w:rFonts w:ascii="Courier New" w:hAnsi="Courier New" w:cs="Courier New" w:hint="default"/>
      </w:rPr>
    </w:lvl>
    <w:lvl w:ilvl="2" w:tplc="04100005" w:tentative="1">
      <w:start w:val="1"/>
      <w:numFmt w:val="bullet"/>
      <w:lvlText w:val=""/>
      <w:lvlJc w:val="left"/>
      <w:pPr>
        <w:tabs>
          <w:tab w:val="num" w:pos="2365"/>
        </w:tabs>
        <w:ind w:left="2365" w:hanging="360"/>
      </w:pPr>
      <w:rPr>
        <w:rFonts w:ascii="Wingdings" w:hAnsi="Wingdings" w:hint="default"/>
      </w:rPr>
    </w:lvl>
    <w:lvl w:ilvl="3" w:tplc="04100001" w:tentative="1">
      <w:start w:val="1"/>
      <w:numFmt w:val="bullet"/>
      <w:lvlText w:val=""/>
      <w:lvlJc w:val="left"/>
      <w:pPr>
        <w:tabs>
          <w:tab w:val="num" w:pos="3085"/>
        </w:tabs>
        <w:ind w:left="3085" w:hanging="360"/>
      </w:pPr>
      <w:rPr>
        <w:rFonts w:ascii="Symbol" w:hAnsi="Symbol" w:hint="default"/>
      </w:rPr>
    </w:lvl>
    <w:lvl w:ilvl="4" w:tplc="04100003" w:tentative="1">
      <w:start w:val="1"/>
      <w:numFmt w:val="bullet"/>
      <w:lvlText w:val="o"/>
      <w:lvlJc w:val="left"/>
      <w:pPr>
        <w:tabs>
          <w:tab w:val="num" w:pos="3805"/>
        </w:tabs>
        <w:ind w:left="3805" w:hanging="360"/>
      </w:pPr>
      <w:rPr>
        <w:rFonts w:ascii="Courier New" w:hAnsi="Courier New" w:cs="Courier New" w:hint="default"/>
      </w:rPr>
    </w:lvl>
    <w:lvl w:ilvl="5" w:tplc="04100005" w:tentative="1">
      <w:start w:val="1"/>
      <w:numFmt w:val="bullet"/>
      <w:lvlText w:val=""/>
      <w:lvlJc w:val="left"/>
      <w:pPr>
        <w:tabs>
          <w:tab w:val="num" w:pos="4525"/>
        </w:tabs>
        <w:ind w:left="4525" w:hanging="360"/>
      </w:pPr>
      <w:rPr>
        <w:rFonts w:ascii="Wingdings" w:hAnsi="Wingdings" w:hint="default"/>
      </w:rPr>
    </w:lvl>
    <w:lvl w:ilvl="6" w:tplc="04100001" w:tentative="1">
      <w:start w:val="1"/>
      <w:numFmt w:val="bullet"/>
      <w:lvlText w:val=""/>
      <w:lvlJc w:val="left"/>
      <w:pPr>
        <w:tabs>
          <w:tab w:val="num" w:pos="5245"/>
        </w:tabs>
        <w:ind w:left="5245" w:hanging="360"/>
      </w:pPr>
      <w:rPr>
        <w:rFonts w:ascii="Symbol" w:hAnsi="Symbol" w:hint="default"/>
      </w:rPr>
    </w:lvl>
    <w:lvl w:ilvl="7" w:tplc="04100003" w:tentative="1">
      <w:start w:val="1"/>
      <w:numFmt w:val="bullet"/>
      <w:lvlText w:val="o"/>
      <w:lvlJc w:val="left"/>
      <w:pPr>
        <w:tabs>
          <w:tab w:val="num" w:pos="5965"/>
        </w:tabs>
        <w:ind w:left="5965" w:hanging="360"/>
      </w:pPr>
      <w:rPr>
        <w:rFonts w:ascii="Courier New" w:hAnsi="Courier New" w:cs="Courier New" w:hint="default"/>
      </w:rPr>
    </w:lvl>
    <w:lvl w:ilvl="8" w:tplc="04100005" w:tentative="1">
      <w:start w:val="1"/>
      <w:numFmt w:val="bullet"/>
      <w:lvlText w:val=""/>
      <w:lvlJc w:val="left"/>
      <w:pPr>
        <w:tabs>
          <w:tab w:val="num" w:pos="6685"/>
        </w:tabs>
        <w:ind w:left="6685" w:hanging="360"/>
      </w:pPr>
      <w:rPr>
        <w:rFonts w:ascii="Wingdings" w:hAnsi="Wingdings" w:hint="default"/>
      </w:rPr>
    </w:lvl>
  </w:abstractNum>
  <w:abstractNum w:abstractNumId="41" w15:restartNumberingAfterBreak="0">
    <w:nsid w:val="714D6C0E"/>
    <w:multiLevelType w:val="hybridMultilevel"/>
    <w:tmpl w:val="469418DA"/>
    <w:lvl w:ilvl="0" w:tplc="2E026B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9225988"/>
    <w:multiLevelType w:val="hybridMultilevel"/>
    <w:tmpl w:val="27F8CDF0"/>
    <w:lvl w:ilvl="0" w:tplc="0074B9B4">
      <w:start w:val="1"/>
      <w:numFmt w:val="bullet"/>
      <w:lvlText w:val=""/>
      <w:lvlJc w:val="left"/>
      <w:pPr>
        <w:tabs>
          <w:tab w:val="num" w:pos="2553"/>
        </w:tabs>
        <w:ind w:left="2553"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350A2A"/>
    <w:multiLevelType w:val="hybridMultilevel"/>
    <w:tmpl w:val="34784B50"/>
    <w:lvl w:ilvl="0" w:tplc="2E026BC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4" w15:restartNumberingAfterBreak="0">
    <w:nsid w:val="7F250F48"/>
    <w:multiLevelType w:val="hybridMultilevel"/>
    <w:tmpl w:val="C9D2291C"/>
    <w:lvl w:ilvl="0" w:tplc="B090259A">
      <w:start w:val="1"/>
      <w:numFmt w:val="bullet"/>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9580974">
    <w:abstractNumId w:val="37"/>
  </w:num>
  <w:num w:numId="2" w16cid:durableId="361133205">
    <w:abstractNumId w:val="6"/>
  </w:num>
  <w:num w:numId="3" w16cid:durableId="1794666535">
    <w:abstractNumId w:val="44"/>
  </w:num>
  <w:num w:numId="4" w16cid:durableId="436482247">
    <w:abstractNumId w:val="39"/>
  </w:num>
  <w:num w:numId="5" w16cid:durableId="1335262882">
    <w:abstractNumId w:val="1"/>
  </w:num>
  <w:num w:numId="6" w16cid:durableId="192349866">
    <w:abstractNumId w:val="2"/>
  </w:num>
  <w:num w:numId="7" w16cid:durableId="924261274">
    <w:abstractNumId w:val="3"/>
  </w:num>
  <w:num w:numId="8" w16cid:durableId="447745301">
    <w:abstractNumId w:val="4"/>
  </w:num>
  <w:num w:numId="9" w16cid:durableId="126704797">
    <w:abstractNumId w:val="30"/>
  </w:num>
  <w:num w:numId="10" w16cid:durableId="1528522686">
    <w:abstractNumId w:val="22"/>
  </w:num>
  <w:num w:numId="11" w16cid:durableId="1841575156">
    <w:abstractNumId w:val="38"/>
  </w:num>
  <w:num w:numId="12" w16cid:durableId="1647777697">
    <w:abstractNumId w:val="13"/>
  </w:num>
  <w:num w:numId="13" w16cid:durableId="498814304">
    <w:abstractNumId w:val="40"/>
  </w:num>
  <w:num w:numId="14" w16cid:durableId="137110783">
    <w:abstractNumId w:val="23"/>
  </w:num>
  <w:num w:numId="15" w16cid:durableId="11419705">
    <w:abstractNumId w:val="8"/>
  </w:num>
  <w:num w:numId="16" w16cid:durableId="1990552903">
    <w:abstractNumId w:val="9"/>
  </w:num>
  <w:num w:numId="17" w16cid:durableId="1128627655">
    <w:abstractNumId w:val="19"/>
  </w:num>
  <w:num w:numId="18" w16cid:durableId="9094678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0124163">
    <w:abstractNumId w:val="0"/>
  </w:num>
  <w:num w:numId="20" w16cid:durableId="429400033">
    <w:abstractNumId w:val="32"/>
  </w:num>
  <w:num w:numId="21" w16cid:durableId="922300072">
    <w:abstractNumId w:val="36"/>
  </w:num>
  <w:num w:numId="22" w16cid:durableId="1563708733">
    <w:abstractNumId w:val="43"/>
  </w:num>
  <w:num w:numId="23" w16cid:durableId="960307576">
    <w:abstractNumId w:val="18"/>
  </w:num>
  <w:num w:numId="24" w16cid:durableId="1035958616">
    <w:abstractNumId w:val="25"/>
  </w:num>
  <w:num w:numId="25" w16cid:durableId="635988584">
    <w:abstractNumId w:val="42"/>
  </w:num>
  <w:num w:numId="26" w16cid:durableId="326327607">
    <w:abstractNumId w:val="41"/>
  </w:num>
  <w:num w:numId="27" w16cid:durableId="1412893265">
    <w:abstractNumId w:val="26"/>
  </w:num>
  <w:num w:numId="28" w16cid:durableId="1796867868">
    <w:abstractNumId w:val="12"/>
  </w:num>
  <w:num w:numId="29" w16cid:durableId="634137479">
    <w:abstractNumId w:val="35"/>
  </w:num>
  <w:num w:numId="30" w16cid:durableId="1726172510">
    <w:abstractNumId w:val="20"/>
  </w:num>
  <w:num w:numId="31" w16cid:durableId="812135318">
    <w:abstractNumId w:val="5"/>
  </w:num>
  <w:num w:numId="32" w16cid:durableId="1021198707">
    <w:abstractNumId w:val="33"/>
  </w:num>
  <w:num w:numId="33" w16cid:durableId="895776329">
    <w:abstractNumId w:val="29"/>
  </w:num>
  <w:num w:numId="34" w16cid:durableId="586960578">
    <w:abstractNumId w:val="21"/>
  </w:num>
  <w:num w:numId="35" w16cid:durableId="812329305">
    <w:abstractNumId w:val="24"/>
  </w:num>
  <w:num w:numId="36" w16cid:durableId="2145418589">
    <w:abstractNumId w:val="15"/>
  </w:num>
  <w:num w:numId="37" w16cid:durableId="2101021044">
    <w:abstractNumId w:val="28"/>
  </w:num>
  <w:num w:numId="38" w16cid:durableId="1634365540">
    <w:abstractNumId w:val="17"/>
  </w:num>
  <w:num w:numId="39" w16cid:durableId="251207377">
    <w:abstractNumId w:val="27"/>
  </w:num>
  <w:num w:numId="40" w16cid:durableId="747653044">
    <w:abstractNumId w:val="11"/>
  </w:num>
  <w:num w:numId="41" w16cid:durableId="143662034">
    <w:abstractNumId w:val="16"/>
  </w:num>
  <w:num w:numId="42" w16cid:durableId="2068187619">
    <w:abstractNumId w:val="34"/>
  </w:num>
  <w:num w:numId="43" w16cid:durableId="1785030919">
    <w:abstractNumId w:val="7"/>
  </w:num>
  <w:num w:numId="44" w16cid:durableId="1167136370">
    <w:abstractNumId w:val="31"/>
  </w:num>
  <w:num w:numId="45" w16cid:durableId="49422682">
    <w:abstractNumId w:val="10"/>
  </w:num>
  <w:num w:numId="46" w16cid:durableId="2630772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419"/>
    <w:rsid w:val="00011BFA"/>
    <w:rsid w:val="00014B3F"/>
    <w:rsid w:val="0001525B"/>
    <w:rsid w:val="000159BC"/>
    <w:rsid w:val="00016CF0"/>
    <w:rsid w:val="00023116"/>
    <w:rsid w:val="00030A1E"/>
    <w:rsid w:val="00040487"/>
    <w:rsid w:val="00043684"/>
    <w:rsid w:val="000578C1"/>
    <w:rsid w:val="0007183D"/>
    <w:rsid w:val="000724A1"/>
    <w:rsid w:val="0009024C"/>
    <w:rsid w:val="000B7634"/>
    <w:rsid w:val="000C4DD6"/>
    <w:rsid w:val="000D03D8"/>
    <w:rsid w:val="000D5242"/>
    <w:rsid w:val="000D5484"/>
    <w:rsid w:val="000E6586"/>
    <w:rsid w:val="0010426E"/>
    <w:rsid w:val="00122FCB"/>
    <w:rsid w:val="00124D7A"/>
    <w:rsid w:val="00134B2D"/>
    <w:rsid w:val="001657A9"/>
    <w:rsid w:val="00166E85"/>
    <w:rsid w:val="00167FB8"/>
    <w:rsid w:val="001777AA"/>
    <w:rsid w:val="00182778"/>
    <w:rsid w:val="00183E29"/>
    <w:rsid w:val="00187CC6"/>
    <w:rsid w:val="001B7096"/>
    <w:rsid w:val="001D1918"/>
    <w:rsid w:val="001D5A14"/>
    <w:rsid w:val="001E2703"/>
    <w:rsid w:val="001F170E"/>
    <w:rsid w:val="001F75E7"/>
    <w:rsid w:val="00203D66"/>
    <w:rsid w:val="00210C00"/>
    <w:rsid w:val="00220B87"/>
    <w:rsid w:val="002329E0"/>
    <w:rsid w:val="00233236"/>
    <w:rsid w:val="00246EE1"/>
    <w:rsid w:val="00264284"/>
    <w:rsid w:val="002644F4"/>
    <w:rsid w:val="00280419"/>
    <w:rsid w:val="002846BC"/>
    <w:rsid w:val="002910A6"/>
    <w:rsid w:val="002957BF"/>
    <w:rsid w:val="002979D2"/>
    <w:rsid w:val="002A0EB2"/>
    <w:rsid w:val="002B4CDB"/>
    <w:rsid w:val="002B64A2"/>
    <w:rsid w:val="002B6606"/>
    <w:rsid w:val="002D2BCF"/>
    <w:rsid w:val="002E4DE5"/>
    <w:rsid w:val="002F76CA"/>
    <w:rsid w:val="00300218"/>
    <w:rsid w:val="00310672"/>
    <w:rsid w:val="003132BC"/>
    <w:rsid w:val="00316760"/>
    <w:rsid w:val="0032065E"/>
    <w:rsid w:val="0032458B"/>
    <w:rsid w:val="00326550"/>
    <w:rsid w:val="00334ACB"/>
    <w:rsid w:val="0035515E"/>
    <w:rsid w:val="00375F27"/>
    <w:rsid w:val="00377111"/>
    <w:rsid w:val="003858FD"/>
    <w:rsid w:val="00385A53"/>
    <w:rsid w:val="00387817"/>
    <w:rsid w:val="0039234F"/>
    <w:rsid w:val="003A2DCC"/>
    <w:rsid w:val="003A5B96"/>
    <w:rsid w:val="003A6B75"/>
    <w:rsid w:val="003B3D16"/>
    <w:rsid w:val="003B6AEE"/>
    <w:rsid w:val="003C40E9"/>
    <w:rsid w:val="003D175E"/>
    <w:rsid w:val="003E4460"/>
    <w:rsid w:val="003E67A8"/>
    <w:rsid w:val="003F0ECD"/>
    <w:rsid w:val="003F1AFF"/>
    <w:rsid w:val="003F2B73"/>
    <w:rsid w:val="00420F29"/>
    <w:rsid w:val="00443E72"/>
    <w:rsid w:val="0045590A"/>
    <w:rsid w:val="00461C37"/>
    <w:rsid w:val="0046498B"/>
    <w:rsid w:val="00464AEC"/>
    <w:rsid w:val="00467619"/>
    <w:rsid w:val="004835B2"/>
    <w:rsid w:val="004A087B"/>
    <w:rsid w:val="004A246C"/>
    <w:rsid w:val="004A75A4"/>
    <w:rsid w:val="004B6281"/>
    <w:rsid w:val="004C4605"/>
    <w:rsid w:val="004D163A"/>
    <w:rsid w:val="004E0275"/>
    <w:rsid w:val="004E0D0B"/>
    <w:rsid w:val="004E4A32"/>
    <w:rsid w:val="004E74D6"/>
    <w:rsid w:val="004F0B53"/>
    <w:rsid w:val="004F53A8"/>
    <w:rsid w:val="005077E0"/>
    <w:rsid w:val="00510A35"/>
    <w:rsid w:val="00511FFD"/>
    <w:rsid w:val="005162EC"/>
    <w:rsid w:val="00526D0D"/>
    <w:rsid w:val="005320E6"/>
    <w:rsid w:val="00536533"/>
    <w:rsid w:val="00542308"/>
    <w:rsid w:val="00553CCF"/>
    <w:rsid w:val="005579D1"/>
    <w:rsid w:val="00577317"/>
    <w:rsid w:val="0058107F"/>
    <w:rsid w:val="0058169A"/>
    <w:rsid w:val="0059045C"/>
    <w:rsid w:val="00594DC8"/>
    <w:rsid w:val="005A6DED"/>
    <w:rsid w:val="005B362B"/>
    <w:rsid w:val="005B6DC6"/>
    <w:rsid w:val="005C0608"/>
    <w:rsid w:val="005D13A4"/>
    <w:rsid w:val="005E55E9"/>
    <w:rsid w:val="005F0840"/>
    <w:rsid w:val="005F3AF3"/>
    <w:rsid w:val="00600374"/>
    <w:rsid w:val="00600CC7"/>
    <w:rsid w:val="0060194F"/>
    <w:rsid w:val="0060493B"/>
    <w:rsid w:val="006276E6"/>
    <w:rsid w:val="006407BA"/>
    <w:rsid w:val="00652D5B"/>
    <w:rsid w:val="00661E06"/>
    <w:rsid w:val="00676155"/>
    <w:rsid w:val="00680692"/>
    <w:rsid w:val="00681707"/>
    <w:rsid w:val="00685ACE"/>
    <w:rsid w:val="0069371E"/>
    <w:rsid w:val="006A5246"/>
    <w:rsid w:val="006A78F4"/>
    <w:rsid w:val="006B4285"/>
    <w:rsid w:val="006B7C98"/>
    <w:rsid w:val="006D42E1"/>
    <w:rsid w:val="006E0900"/>
    <w:rsid w:val="006E61CF"/>
    <w:rsid w:val="006F3E10"/>
    <w:rsid w:val="006F4777"/>
    <w:rsid w:val="00715FDA"/>
    <w:rsid w:val="00717C06"/>
    <w:rsid w:val="007265BC"/>
    <w:rsid w:val="0072754A"/>
    <w:rsid w:val="00736E54"/>
    <w:rsid w:val="007565C4"/>
    <w:rsid w:val="007836BC"/>
    <w:rsid w:val="007864C0"/>
    <w:rsid w:val="007978C3"/>
    <w:rsid w:val="007A5864"/>
    <w:rsid w:val="007B0260"/>
    <w:rsid w:val="007C0410"/>
    <w:rsid w:val="007E6BEF"/>
    <w:rsid w:val="00815A2C"/>
    <w:rsid w:val="00817E21"/>
    <w:rsid w:val="0082206A"/>
    <w:rsid w:val="00822B42"/>
    <w:rsid w:val="0083446C"/>
    <w:rsid w:val="00844BB6"/>
    <w:rsid w:val="008471D3"/>
    <w:rsid w:val="00855D49"/>
    <w:rsid w:val="008719CB"/>
    <w:rsid w:val="0087304A"/>
    <w:rsid w:val="00875E73"/>
    <w:rsid w:val="008821AF"/>
    <w:rsid w:val="008834FA"/>
    <w:rsid w:val="00893D0A"/>
    <w:rsid w:val="00896A72"/>
    <w:rsid w:val="00896B2E"/>
    <w:rsid w:val="008A2EDB"/>
    <w:rsid w:val="008C1381"/>
    <w:rsid w:val="008C5687"/>
    <w:rsid w:val="008C76A2"/>
    <w:rsid w:val="008E0515"/>
    <w:rsid w:val="008E3650"/>
    <w:rsid w:val="008F564D"/>
    <w:rsid w:val="00900E26"/>
    <w:rsid w:val="0090130E"/>
    <w:rsid w:val="00905D13"/>
    <w:rsid w:val="009064F9"/>
    <w:rsid w:val="0091276F"/>
    <w:rsid w:val="00916DD9"/>
    <w:rsid w:val="00924B7A"/>
    <w:rsid w:val="0093186B"/>
    <w:rsid w:val="00932CCD"/>
    <w:rsid w:val="009442BB"/>
    <w:rsid w:val="00963470"/>
    <w:rsid w:val="00964ECF"/>
    <w:rsid w:val="0096553F"/>
    <w:rsid w:val="0096560A"/>
    <w:rsid w:val="00966A62"/>
    <w:rsid w:val="0098180A"/>
    <w:rsid w:val="009925E2"/>
    <w:rsid w:val="00993B41"/>
    <w:rsid w:val="0099753E"/>
    <w:rsid w:val="009A109A"/>
    <w:rsid w:val="009A11E4"/>
    <w:rsid w:val="009A1D8E"/>
    <w:rsid w:val="009B0574"/>
    <w:rsid w:val="009B6EB6"/>
    <w:rsid w:val="009C0F15"/>
    <w:rsid w:val="009C3114"/>
    <w:rsid w:val="009C7E30"/>
    <w:rsid w:val="009E3D07"/>
    <w:rsid w:val="009F1BF1"/>
    <w:rsid w:val="00A0479B"/>
    <w:rsid w:val="00A1305B"/>
    <w:rsid w:val="00A27FA1"/>
    <w:rsid w:val="00A33384"/>
    <w:rsid w:val="00A3794C"/>
    <w:rsid w:val="00A41047"/>
    <w:rsid w:val="00A5361A"/>
    <w:rsid w:val="00A67A58"/>
    <w:rsid w:val="00A80DE5"/>
    <w:rsid w:val="00A90479"/>
    <w:rsid w:val="00A972FF"/>
    <w:rsid w:val="00A97EC6"/>
    <w:rsid w:val="00AA5464"/>
    <w:rsid w:val="00AB6B8F"/>
    <w:rsid w:val="00AB7BDC"/>
    <w:rsid w:val="00AE438F"/>
    <w:rsid w:val="00B12677"/>
    <w:rsid w:val="00B254E8"/>
    <w:rsid w:val="00B64575"/>
    <w:rsid w:val="00B6775C"/>
    <w:rsid w:val="00B76027"/>
    <w:rsid w:val="00B7619B"/>
    <w:rsid w:val="00B767C1"/>
    <w:rsid w:val="00B83A22"/>
    <w:rsid w:val="00B93DB5"/>
    <w:rsid w:val="00B97963"/>
    <w:rsid w:val="00BB1D20"/>
    <w:rsid w:val="00BB53F7"/>
    <w:rsid w:val="00BC25CD"/>
    <w:rsid w:val="00BD0A01"/>
    <w:rsid w:val="00BD3CE1"/>
    <w:rsid w:val="00BD499F"/>
    <w:rsid w:val="00BD4A31"/>
    <w:rsid w:val="00C06459"/>
    <w:rsid w:val="00C06B9E"/>
    <w:rsid w:val="00C07EF9"/>
    <w:rsid w:val="00C12FCA"/>
    <w:rsid w:val="00C207F1"/>
    <w:rsid w:val="00C40BBA"/>
    <w:rsid w:val="00C6038B"/>
    <w:rsid w:val="00C60BD8"/>
    <w:rsid w:val="00C633BC"/>
    <w:rsid w:val="00C80AF5"/>
    <w:rsid w:val="00C815ED"/>
    <w:rsid w:val="00C838E2"/>
    <w:rsid w:val="00C877E8"/>
    <w:rsid w:val="00CB10A1"/>
    <w:rsid w:val="00CB5776"/>
    <w:rsid w:val="00CD14A8"/>
    <w:rsid w:val="00CD5324"/>
    <w:rsid w:val="00CE0C04"/>
    <w:rsid w:val="00D13632"/>
    <w:rsid w:val="00D16328"/>
    <w:rsid w:val="00D23FF9"/>
    <w:rsid w:val="00D361A0"/>
    <w:rsid w:val="00D403A9"/>
    <w:rsid w:val="00D566BF"/>
    <w:rsid w:val="00D907E1"/>
    <w:rsid w:val="00DC42C6"/>
    <w:rsid w:val="00DD178B"/>
    <w:rsid w:val="00DD3665"/>
    <w:rsid w:val="00DD5252"/>
    <w:rsid w:val="00DD6F23"/>
    <w:rsid w:val="00DE20EE"/>
    <w:rsid w:val="00DE3D8C"/>
    <w:rsid w:val="00DE40BE"/>
    <w:rsid w:val="00DE4A1A"/>
    <w:rsid w:val="00DE73E5"/>
    <w:rsid w:val="00E143C4"/>
    <w:rsid w:val="00E22482"/>
    <w:rsid w:val="00E22D7F"/>
    <w:rsid w:val="00E25796"/>
    <w:rsid w:val="00E25F0A"/>
    <w:rsid w:val="00E33DF0"/>
    <w:rsid w:val="00E43BE5"/>
    <w:rsid w:val="00E45D32"/>
    <w:rsid w:val="00E4770B"/>
    <w:rsid w:val="00E51B83"/>
    <w:rsid w:val="00E56433"/>
    <w:rsid w:val="00E56CE8"/>
    <w:rsid w:val="00E62116"/>
    <w:rsid w:val="00E7646B"/>
    <w:rsid w:val="00E9092D"/>
    <w:rsid w:val="00E90B4B"/>
    <w:rsid w:val="00E913E8"/>
    <w:rsid w:val="00EA1091"/>
    <w:rsid w:val="00EB04F0"/>
    <w:rsid w:val="00EB0EC4"/>
    <w:rsid w:val="00EC3CEF"/>
    <w:rsid w:val="00EC4E2D"/>
    <w:rsid w:val="00ED1915"/>
    <w:rsid w:val="00EE28F7"/>
    <w:rsid w:val="00EE3C59"/>
    <w:rsid w:val="00EE495F"/>
    <w:rsid w:val="00EE6F1F"/>
    <w:rsid w:val="00EF0324"/>
    <w:rsid w:val="00EF3C34"/>
    <w:rsid w:val="00F07B5A"/>
    <w:rsid w:val="00F101FD"/>
    <w:rsid w:val="00F24CE2"/>
    <w:rsid w:val="00F349CA"/>
    <w:rsid w:val="00F65591"/>
    <w:rsid w:val="00F66792"/>
    <w:rsid w:val="00F735E3"/>
    <w:rsid w:val="00F8233B"/>
    <w:rsid w:val="00F83B9B"/>
    <w:rsid w:val="00F85DCD"/>
    <w:rsid w:val="00F95374"/>
    <w:rsid w:val="00FA3E0B"/>
    <w:rsid w:val="00FB4F27"/>
    <w:rsid w:val="00FB706A"/>
    <w:rsid w:val="00FC14F9"/>
    <w:rsid w:val="00FD3E61"/>
    <w:rsid w:val="00FD568E"/>
    <w:rsid w:val="00FE2746"/>
    <w:rsid w:val="00FE5BEA"/>
    <w:rsid w:val="00FF24F7"/>
    <w:rsid w:val="00FF475E"/>
    <w:rsid w:val="00FF4FAA"/>
    <w:rsid w:val="012F7E63"/>
    <w:rsid w:val="06566438"/>
    <w:rsid w:val="090E508E"/>
    <w:rsid w:val="0DFE46CE"/>
    <w:rsid w:val="1D1AFB13"/>
    <w:rsid w:val="231600B9"/>
    <w:rsid w:val="27BA04B8"/>
    <w:rsid w:val="3247255D"/>
    <w:rsid w:val="38C5619C"/>
    <w:rsid w:val="3CAF5517"/>
    <w:rsid w:val="3F8919F8"/>
    <w:rsid w:val="4D9DB66B"/>
    <w:rsid w:val="4FC9DD64"/>
    <w:rsid w:val="5B60640A"/>
    <w:rsid w:val="625F37D0"/>
    <w:rsid w:val="6B2E99CC"/>
    <w:rsid w:val="6C58D287"/>
    <w:rsid w:val="734A31E7"/>
    <w:rsid w:val="75685638"/>
    <w:rsid w:val="7CBD333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E573DE"/>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064F9"/>
    <w:pPr>
      <w:suppressAutoHyphens/>
      <w:jc w:val="both"/>
    </w:pPr>
    <w:rPr>
      <w:rFonts w:ascii="Arial" w:eastAsia="Times New Roman" w:hAnsi="Arial" w:cs="Times New Roman"/>
      <w:szCs w:val="20"/>
      <w:lang w:val="en-GB" w:eastAsia="ar-SA"/>
    </w:rPr>
  </w:style>
  <w:style w:type="paragraph" w:styleId="Titolo1">
    <w:name w:val="heading 1"/>
    <w:basedOn w:val="Normale"/>
    <w:next w:val="Normale"/>
    <w:link w:val="Titolo1Carattere"/>
    <w:qFormat/>
    <w:rsid w:val="009064F9"/>
    <w:pPr>
      <w:keepNext/>
      <w:keepLines/>
      <w:spacing w:before="480"/>
      <w:outlineLvl w:val="0"/>
    </w:pPr>
    <w:rPr>
      <w:rFonts w:asciiTheme="majorHAnsi" w:eastAsiaTheme="majorEastAsia" w:hAnsiTheme="majorHAnsi" w:cstheme="majorBidi"/>
      <w:b/>
      <w:bCs/>
      <w:color w:val="62091A" w:themeColor="accent1" w:themeShade="BF"/>
      <w:sz w:val="28"/>
      <w:szCs w:val="28"/>
    </w:rPr>
  </w:style>
  <w:style w:type="paragraph" w:styleId="Titolo2">
    <w:name w:val="heading 2"/>
    <w:basedOn w:val="Normale"/>
    <w:next w:val="Corpotesto"/>
    <w:link w:val="Titolo2Carattere"/>
    <w:qFormat/>
    <w:rsid w:val="009064F9"/>
    <w:pPr>
      <w:keepNext/>
      <w:keepLines/>
      <w:numPr>
        <w:ilvl w:val="1"/>
        <w:numId w:val="4"/>
      </w:numPr>
      <w:spacing w:before="120" w:after="120"/>
      <w:outlineLvl w:val="1"/>
    </w:pPr>
    <w:rPr>
      <w:b/>
      <w:caps/>
    </w:rPr>
  </w:style>
  <w:style w:type="paragraph" w:styleId="Titolo3">
    <w:name w:val="heading 3"/>
    <w:basedOn w:val="Normale"/>
    <w:next w:val="Normale"/>
    <w:link w:val="Titolo3Carattere"/>
    <w:unhideWhenUsed/>
    <w:qFormat/>
    <w:rsid w:val="009064F9"/>
    <w:pPr>
      <w:keepNext/>
      <w:keepLines/>
      <w:spacing w:before="200"/>
      <w:outlineLvl w:val="2"/>
    </w:pPr>
    <w:rPr>
      <w:rFonts w:asciiTheme="majorHAnsi" w:eastAsiaTheme="majorEastAsia" w:hAnsiTheme="majorHAnsi" w:cstheme="majorBidi"/>
      <w:b/>
      <w:bCs/>
      <w:color w:val="830C23" w:themeColor="accent1"/>
    </w:rPr>
  </w:style>
  <w:style w:type="paragraph" w:styleId="Titolo5">
    <w:name w:val="heading 5"/>
    <w:basedOn w:val="Normale"/>
    <w:next w:val="Normale"/>
    <w:link w:val="Titolo5Carattere"/>
    <w:qFormat/>
    <w:rsid w:val="009064F9"/>
    <w:pPr>
      <w:keepNext/>
      <w:numPr>
        <w:ilvl w:val="4"/>
        <w:numId w:val="4"/>
      </w:numPr>
      <w:tabs>
        <w:tab w:val="left" w:pos="6663"/>
      </w:tabs>
      <w:outlineLvl w:val="4"/>
    </w:pPr>
    <w:rPr>
      <w:b/>
      <w:sz w:val="16"/>
    </w:rPr>
  </w:style>
  <w:style w:type="paragraph" w:styleId="Titolo6">
    <w:name w:val="heading 6"/>
    <w:basedOn w:val="Normale"/>
    <w:next w:val="Normale"/>
    <w:link w:val="Titolo6Carattere"/>
    <w:qFormat/>
    <w:rsid w:val="009064F9"/>
    <w:pPr>
      <w:keepNext/>
      <w:numPr>
        <w:ilvl w:val="5"/>
        <w:numId w:val="4"/>
      </w:numPr>
      <w:tabs>
        <w:tab w:val="left" w:pos="6663"/>
      </w:tabs>
      <w:outlineLvl w:val="5"/>
    </w:pPr>
    <w:rPr>
      <w:i/>
      <w:sz w:val="16"/>
    </w:rPr>
  </w:style>
  <w:style w:type="paragraph" w:styleId="Titolo7">
    <w:name w:val="heading 7"/>
    <w:basedOn w:val="Normale"/>
    <w:next w:val="Normale"/>
    <w:link w:val="Titolo7Carattere"/>
    <w:qFormat/>
    <w:rsid w:val="009064F9"/>
    <w:pPr>
      <w:keepNext/>
      <w:numPr>
        <w:ilvl w:val="6"/>
        <w:numId w:val="4"/>
      </w:numPr>
      <w:tabs>
        <w:tab w:val="left" w:pos="6663"/>
        <w:tab w:val="left" w:pos="8505"/>
      </w:tabs>
      <w:outlineLvl w:val="6"/>
    </w:pPr>
    <w:rPr>
      <w:b/>
      <w:sz w:val="20"/>
    </w:rPr>
  </w:style>
  <w:style w:type="paragraph" w:styleId="Titolo8">
    <w:name w:val="heading 8"/>
    <w:basedOn w:val="Normale"/>
    <w:next w:val="Normale"/>
    <w:link w:val="Titolo8Carattere"/>
    <w:qFormat/>
    <w:rsid w:val="009064F9"/>
    <w:pPr>
      <w:spacing w:before="240" w:after="60"/>
      <w:outlineLvl w:val="7"/>
    </w:pPr>
    <w:rPr>
      <w:rFonts w:ascii="Times New Roman" w:hAnsi="Times New Roman"/>
      <w:i/>
      <w:iCs/>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Text poznámky pod čiarou 007,_Poznámka pod čiarou"/>
    <w:basedOn w:val="Normale"/>
    <w:link w:val="TestonotaapidipaginaCarattere"/>
    <w:uiPriority w:val="99"/>
    <w:unhideWhenUsed/>
    <w:rsid w:val="000159BC"/>
  </w:style>
  <w:style w:type="character" w:customStyle="1" w:styleId="TestonotaapidipaginaCarattere">
    <w:name w:val="Testo nota a piè di pagina Carattere"/>
    <w:aliases w:val="Text poznámky pod čiarou 007 Carattere,_Poznámka pod čiarou Carattere"/>
    <w:basedOn w:val="Carpredefinitoparagrafo"/>
    <w:link w:val="Testonotaapidipagina"/>
    <w:uiPriority w:val="99"/>
    <w:rsid w:val="000159BC"/>
  </w:style>
  <w:style w:type="character" w:styleId="Rimandonotaapidipagina">
    <w:name w:val="footnote reference"/>
    <w:basedOn w:val="Carpredefinitoparagrafo"/>
    <w:uiPriority w:val="99"/>
    <w:unhideWhenUsed/>
    <w:rsid w:val="000159BC"/>
    <w:rPr>
      <w:vertAlign w:val="superscript"/>
    </w:rPr>
  </w:style>
  <w:style w:type="paragraph" w:styleId="Intestazione">
    <w:name w:val="header"/>
    <w:basedOn w:val="Normale"/>
    <w:link w:val="IntestazioneCarattere"/>
    <w:unhideWhenUsed/>
    <w:rsid w:val="000159BC"/>
    <w:pPr>
      <w:tabs>
        <w:tab w:val="center" w:pos="4819"/>
        <w:tab w:val="right" w:pos="9638"/>
      </w:tabs>
    </w:pPr>
  </w:style>
  <w:style w:type="character" w:customStyle="1" w:styleId="IntestazioneCarattere">
    <w:name w:val="Intestazione Carattere"/>
    <w:basedOn w:val="Carpredefinitoparagrafo"/>
    <w:link w:val="Intestazione"/>
    <w:uiPriority w:val="99"/>
    <w:rsid w:val="000159BC"/>
  </w:style>
  <w:style w:type="paragraph" w:styleId="Pidipagina">
    <w:name w:val="footer"/>
    <w:basedOn w:val="Normale"/>
    <w:link w:val="PidipaginaCarattere"/>
    <w:unhideWhenUsed/>
    <w:rsid w:val="000159BC"/>
    <w:pPr>
      <w:tabs>
        <w:tab w:val="center" w:pos="4819"/>
        <w:tab w:val="right" w:pos="9638"/>
      </w:tabs>
    </w:pPr>
  </w:style>
  <w:style w:type="character" w:customStyle="1" w:styleId="PidipaginaCarattere">
    <w:name w:val="Piè di pagina Carattere"/>
    <w:basedOn w:val="Carpredefinitoparagrafo"/>
    <w:link w:val="Pidipagina"/>
    <w:uiPriority w:val="99"/>
    <w:rsid w:val="000159BC"/>
  </w:style>
  <w:style w:type="paragraph" w:styleId="Testofumetto">
    <w:name w:val="Balloon Text"/>
    <w:basedOn w:val="Normale"/>
    <w:link w:val="TestofumettoCarattere"/>
    <w:uiPriority w:val="99"/>
    <w:semiHidden/>
    <w:unhideWhenUsed/>
    <w:rsid w:val="000159BC"/>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0159BC"/>
    <w:rPr>
      <w:rFonts w:ascii="Lucida Grande" w:hAnsi="Lucida Grande"/>
      <w:sz w:val="18"/>
      <w:szCs w:val="18"/>
    </w:rPr>
  </w:style>
  <w:style w:type="character" w:styleId="Numeropagina">
    <w:name w:val="page number"/>
    <w:basedOn w:val="Carpredefinitoparagrafo"/>
    <w:uiPriority w:val="99"/>
    <w:semiHidden/>
    <w:unhideWhenUsed/>
    <w:rsid w:val="00134B2D"/>
  </w:style>
  <w:style w:type="paragraph" w:styleId="Paragrafoelenco">
    <w:name w:val="List Paragraph"/>
    <w:aliases w:val="Bullet 1,Bullet List,Bulletr List Paragraph,FooterText,List Numbers,List Paragraph1,List Paragraph11,List Paragraph_0,Paragraphe de liste1,Punto elenco 1,Use Case List Paragraph,lp1,lp11,numbered,text bullet,列出段落,列出段落1,List Paragraph"/>
    <w:basedOn w:val="Normale"/>
    <w:link w:val="ParagrafoelencoCarattere"/>
    <w:uiPriority w:val="34"/>
    <w:qFormat/>
    <w:rsid w:val="00134B2D"/>
    <w:pPr>
      <w:ind w:left="720"/>
      <w:contextualSpacing/>
    </w:pPr>
  </w:style>
  <w:style w:type="character" w:customStyle="1" w:styleId="Titolo1Carattere">
    <w:name w:val="Titolo 1 Carattere"/>
    <w:basedOn w:val="Carpredefinitoparagrafo"/>
    <w:link w:val="Titolo1"/>
    <w:rsid w:val="009064F9"/>
    <w:rPr>
      <w:rFonts w:asciiTheme="majorHAnsi" w:eastAsiaTheme="majorEastAsia" w:hAnsiTheme="majorHAnsi" w:cstheme="majorBidi"/>
      <w:b/>
      <w:bCs/>
      <w:color w:val="62091A" w:themeColor="accent1" w:themeShade="BF"/>
      <w:sz w:val="28"/>
      <w:szCs w:val="28"/>
      <w:lang w:val="en-GB" w:eastAsia="ar-SA"/>
    </w:rPr>
  </w:style>
  <w:style w:type="character" w:customStyle="1" w:styleId="Titolo2Carattere">
    <w:name w:val="Titolo 2 Carattere"/>
    <w:basedOn w:val="Carpredefinitoparagrafo"/>
    <w:link w:val="Titolo2"/>
    <w:rsid w:val="009064F9"/>
    <w:rPr>
      <w:rFonts w:ascii="Arial" w:eastAsia="Times New Roman" w:hAnsi="Arial" w:cs="Times New Roman"/>
      <w:b/>
      <w:caps/>
      <w:szCs w:val="20"/>
      <w:lang w:val="en-GB" w:eastAsia="ar-SA"/>
    </w:rPr>
  </w:style>
  <w:style w:type="character" w:customStyle="1" w:styleId="Titolo3Carattere">
    <w:name w:val="Titolo 3 Carattere"/>
    <w:basedOn w:val="Carpredefinitoparagrafo"/>
    <w:link w:val="Titolo3"/>
    <w:rsid w:val="009064F9"/>
    <w:rPr>
      <w:rFonts w:asciiTheme="majorHAnsi" w:eastAsiaTheme="majorEastAsia" w:hAnsiTheme="majorHAnsi" w:cstheme="majorBidi"/>
      <w:b/>
      <w:bCs/>
      <w:color w:val="830C23" w:themeColor="accent1"/>
      <w:szCs w:val="20"/>
      <w:lang w:val="en-GB" w:eastAsia="ar-SA"/>
    </w:rPr>
  </w:style>
  <w:style w:type="character" w:customStyle="1" w:styleId="Titolo5Carattere">
    <w:name w:val="Titolo 5 Carattere"/>
    <w:basedOn w:val="Carpredefinitoparagrafo"/>
    <w:link w:val="Titolo5"/>
    <w:rsid w:val="009064F9"/>
    <w:rPr>
      <w:rFonts w:ascii="Arial" w:eastAsia="Times New Roman" w:hAnsi="Arial" w:cs="Times New Roman"/>
      <w:b/>
      <w:sz w:val="16"/>
      <w:szCs w:val="20"/>
      <w:lang w:val="en-GB" w:eastAsia="ar-SA"/>
    </w:rPr>
  </w:style>
  <w:style w:type="character" w:customStyle="1" w:styleId="Titolo6Carattere">
    <w:name w:val="Titolo 6 Carattere"/>
    <w:basedOn w:val="Carpredefinitoparagrafo"/>
    <w:link w:val="Titolo6"/>
    <w:rsid w:val="009064F9"/>
    <w:rPr>
      <w:rFonts w:ascii="Arial" w:eastAsia="Times New Roman" w:hAnsi="Arial" w:cs="Times New Roman"/>
      <w:i/>
      <w:sz w:val="16"/>
      <w:szCs w:val="20"/>
      <w:lang w:val="en-GB" w:eastAsia="ar-SA"/>
    </w:rPr>
  </w:style>
  <w:style w:type="character" w:customStyle="1" w:styleId="Titolo7Carattere">
    <w:name w:val="Titolo 7 Carattere"/>
    <w:basedOn w:val="Carpredefinitoparagrafo"/>
    <w:link w:val="Titolo7"/>
    <w:rsid w:val="009064F9"/>
    <w:rPr>
      <w:rFonts w:ascii="Arial" w:eastAsia="Times New Roman" w:hAnsi="Arial" w:cs="Times New Roman"/>
      <w:b/>
      <w:sz w:val="20"/>
      <w:szCs w:val="20"/>
      <w:lang w:val="en-GB" w:eastAsia="ar-SA"/>
    </w:rPr>
  </w:style>
  <w:style w:type="character" w:customStyle="1" w:styleId="Titolo8Carattere">
    <w:name w:val="Titolo 8 Carattere"/>
    <w:basedOn w:val="Carpredefinitoparagrafo"/>
    <w:link w:val="Titolo8"/>
    <w:rsid w:val="009064F9"/>
    <w:rPr>
      <w:rFonts w:ascii="Times New Roman" w:eastAsia="Times New Roman" w:hAnsi="Times New Roman" w:cs="Times New Roman"/>
      <w:i/>
      <w:iCs/>
      <w:lang w:val="en-GB" w:eastAsia="ar-SA"/>
    </w:rPr>
  </w:style>
  <w:style w:type="paragraph" w:styleId="Corpotesto">
    <w:name w:val="Body Text"/>
    <w:basedOn w:val="Normale"/>
    <w:link w:val="CorpotestoCarattere"/>
    <w:rsid w:val="009064F9"/>
    <w:pPr>
      <w:spacing w:after="120"/>
    </w:pPr>
  </w:style>
  <w:style w:type="character" w:customStyle="1" w:styleId="CorpotestoCarattere">
    <w:name w:val="Corpo testo Carattere"/>
    <w:basedOn w:val="Carpredefinitoparagrafo"/>
    <w:link w:val="Corpotesto"/>
    <w:rsid w:val="009064F9"/>
    <w:rPr>
      <w:rFonts w:ascii="Arial" w:eastAsia="Times New Roman" w:hAnsi="Arial" w:cs="Times New Roman"/>
      <w:szCs w:val="20"/>
      <w:lang w:val="en-GB" w:eastAsia="ar-SA"/>
    </w:rPr>
  </w:style>
  <w:style w:type="paragraph" w:customStyle="1" w:styleId="WW-Testocommento">
    <w:name w:val="WW-Testo commento"/>
    <w:basedOn w:val="Normale"/>
    <w:rsid w:val="009064F9"/>
    <w:rPr>
      <w:sz w:val="20"/>
      <w:lang w:val="it-IT"/>
    </w:rPr>
  </w:style>
  <w:style w:type="paragraph" w:customStyle="1" w:styleId="WW-Corpodeltesto2">
    <w:name w:val="WW-Corpo del testo 2"/>
    <w:basedOn w:val="Normale"/>
    <w:rsid w:val="009064F9"/>
    <w:rPr>
      <w:sz w:val="20"/>
      <w:lang w:val="it-IT"/>
    </w:rPr>
  </w:style>
  <w:style w:type="paragraph" w:customStyle="1" w:styleId="WW-Rientrocorpodeltesto3">
    <w:name w:val="WW-Rientro corpo del testo 3"/>
    <w:basedOn w:val="Normale"/>
    <w:rsid w:val="009064F9"/>
    <w:pPr>
      <w:ind w:left="426" w:hanging="426"/>
      <w:jc w:val="left"/>
    </w:pPr>
    <w:rPr>
      <w:sz w:val="20"/>
      <w:lang w:val="it-IT"/>
    </w:rPr>
  </w:style>
  <w:style w:type="paragraph" w:styleId="Corpodeltesto2">
    <w:name w:val="Body Text 2"/>
    <w:basedOn w:val="Normale"/>
    <w:link w:val="Corpodeltesto2Carattere"/>
    <w:rsid w:val="009064F9"/>
    <w:pPr>
      <w:spacing w:after="120" w:line="480" w:lineRule="auto"/>
    </w:pPr>
  </w:style>
  <w:style w:type="character" w:customStyle="1" w:styleId="Corpodeltesto2Carattere">
    <w:name w:val="Corpo del testo 2 Carattere"/>
    <w:basedOn w:val="Carpredefinitoparagrafo"/>
    <w:link w:val="Corpodeltesto2"/>
    <w:rsid w:val="009064F9"/>
    <w:rPr>
      <w:rFonts w:ascii="Arial" w:eastAsia="Times New Roman" w:hAnsi="Arial" w:cs="Times New Roman"/>
      <w:szCs w:val="20"/>
      <w:lang w:val="en-GB" w:eastAsia="ar-SA"/>
    </w:rPr>
  </w:style>
  <w:style w:type="paragraph" w:styleId="Elenco">
    <w:name w:val="List"/>
    <w:basedOn w:val="Normale"/>
    <w:rsid w:val="009064F9"/>
    <w:pPr>
      <w:ind w:left="283" w:hanging="283"/>
      <w:contextualSpacing/>
    </w:pPr>
  </w:style>
  <w:style w:type="paragraph" w:styleId="Intestazionemessaggio">
    <w:name w:val="Message Header"/>
    <w:basedOn w:val="Normale"/>
    <w:link w:val="IntestazionemessaggioCarattere"/>
    <w:rsid w:val="009064F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IntestazionemessaggioCarattere">
    <w:name w:val="Intestazione messaggio Carattere"/>
    <w:basedOn w:val="Carpredefinitoparagrafo"/>
    <w:link w:val="Intestazionemessaggio"/>
    <w:rsid w:val="009064F9"/>
    <w:rPr>
      <w:rFonts w:asciiTheme="majorHAnsi" w:eastAsiaTheme="majorEastAsia" w:hAnsiTheme="majorHAnsi" w:cstheme="majorBidi"/>
      <w:shd w:val="pct20" w:color="auto" w:fill="auto"/>
      <w:lang w:val="en-GB" w:eastAsia="ar-SA"/>
    </w:rPr>
  </w:style>
  <w:style w:type="paragraph" w:styleId="Puntoelenco">
    <w:name w:val="List Bullet"/>
    <w:basedOn w:val="Normale"/>
    <w:rsid w:val="009064F9"/>
    <w:pPr>
      <w:numPr>
        <w:numId w:val="19"/>
      </w:numPr>
      <w:contextualSpacing/>
    </w:pPr>
  </w:style>
  <w:style w:type="paragraph" w:styleId="Rientrocorpodeltesto">
    <w:name w:val="Body Text Indent"/>
    <w:basedOn w:val="Normale"/>
    <w:link w:val="RientrocorpodeltestoCarattere"/>
    <w:rsid w:val="009064F9"/>
    <w:pPr>
      <w:spacing w:after="120"/>
      <w:ind w:left="283"/>
    </w:pPr>
  </w:style>
  <w:style w:type="character" w:customStyle="1" w:styleId="RientrocorpodeltestoCarattere">
    <w:name w:val="Rientro corpo del testo Carattere"/>
    <w:basedOn w:val="Carpredefinitoparagrafo"/>
    <w:link w:val="Rientrocorpodeltesto"/>
    <w:rsid w:val="009064F9"/>
    <w:rPr>
      <w:rFonts w:ascii="Arial" w:eastAsia="Times New Roman" w:hAnsi="Arial" w:cs="Times New Roman"/>
      <w:szCs w:val="20"/>
      <w:lang w:val="en-GB" w:eastAsia="ar-SA"/>
    </w:rPr>
  </w:style>
  <w:style w:type="paragraph" w:customStyle="1" w:styleId="Allegato">
    <w:name w:val="Allegato"/>
    <w:basedOn w:val="Normale"/>
    <w:rsid w:val="009064F9"/>
  </w:style>
  <w:style w:type="paragraph" w:styleId="Primorientrocorpodeltesto2">
    <w:name w:val="Body Text First Indent 2"/>
    <w:basedOn w:val="Rientrocorpodeltesto"/>
    <w:link w:val="Primorientrocorpodeltesto2Carattere"/>
    <w:rsid w:val="009064F9"/>
    <w:pPr>
      <w:spacing w:after="0"/>
      <w:ind w:left="360" w:firstLine="360"/>
    </w:pPr>
  </w:style>
  <w:style w:type="character" w:customStyle="1" w:styleId="Primorientrocorpodeltesto2Carattere">
    <w:name w:val="Primo rientro corpo del testo 2 Carattere"/>
    <w:basedOn w:val="RientrocorpodeltestoCarattere"/>
    <w:link w:val="Primorientrocorpodeltesto2"/>
    <w:rsid w:val="009064F9"/>
    <w:rPr>
      <w:rFonts w:ascii="Arial" w:eastAsia="Times New Roman" w:hAnsi="Arial" w:cs="Times New Roman"/>
      <w:szCs w:val="20"/>
      <w:lang w:val="en-GB" w:eastAsia="ar-SA"/>
    </w:rPr>
  </w:style>
  <w:style w:type="character" w:styleId="Collegamentoipertestuale">
    <w:name w:val="Hyperlink"/>
    <w:basedOn w:val="Carpredefinitoparagrafo"/>
    <w:uiPriority w:val="99"/>
    <w:unhideWhenUsed/>
    <w:rsid w:val="00B7619B"/>
    <w:rPr>
      <w:color w:val="E0E0E0" w:themeColor="hyperlink"/>
      <w:u w:val="single"/>
    </w:rPr>
  </w:style>
  <w:style w:type="paragraph" w:styleId="Rientrocorpodeltesto2">
    <w:name w:val="Body Text Indent 2"/>
    <w:basedOn w:val="Normale"/>
    <w:link w:val="Rientrocorpodeltesto2Carattere"/>
    <w:uiPriority w:val="99"/>
    <w:semiHidden/>
    <w:unhideWhenUsed/>
    <w:rsid w:val="00EB0EC4"/>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EB0EC4"/>
    <w:rPr>
      <w:rFonts w:ascii="Arial" w:eastAsia="Times New Roman" w:hAnsi="Arial" w:cs="Times New Roman"/>
      <w:szCs w:val="20"/>
      <w:lang w:val="en-GB" w:eastAsia="ar-SA"/>
    </w:rPr>
  </w:style>
  <w:style w:type="paragraph" w:styleId="NormaleWeb">
    <w:name w:val="Normal (Web)"/>
    <w:basedOn w:val="Normale"/>
    <w:uiPriority w:val="99"/>
    <w:rsid w:val="00EB0EC4"/>
    <w:pPr>
      <w:suppressAutoHyphens w:val="0"/>
      <w:spacing w:before="100" w:beforeAutospacing="1" w:after="100" w:afterAutospacing="1"/>
      <w:jc w:val="left"/>
    </w:pPr>
    <w:rPr>
      <w:rFonts w:ascii="Times New Roman" w:hAnsi="Times New Roman"/>
      <w:szCs w:val="24"/>
      <w:lang w:val="it-IT" w:eastAsia="it-IT"/>
    </w:rPr>
  </w:style>
  <w:style w:type="paragraph" w:styleId="Testocommento">
    <w:name w:val="annotation text"/>
    <w:basedOn w:val="Normale"/>
    <w:link w:val="TestocommentoCarattere"/>
    <w:semiHidden/>
    <w:rsid w:val="00E51B83"/>
    <w:pPr>
      <w:suppressAutoHyphens w:val="0"/>
    </w:pPr>
    <w:rPr>
      <w:sz w:val="20"/>
      <w:lang w:val="it-IT" w:eastAsia="en-US"/>
    </w:rPr>
  </w:style>
  <w:style w:type="character" w:customStyle="1" w:styleId="TestocommentoCarattere">
    <w:name w:val="Testo commento Carattere"/>
    <w:basedOn w:val="Carpredefinitoparagrafo"/>
    <w:link w:val="Testocommento"/>
    <w:semiHidden/>
    <w:rsid w:val="00E51B83"/>
    <w:rPr>
      <w:rFonts w:ascii="Arial" w:eastAsia="Times New Roman" w:hAnsi="Arial" w:cs="Times New Roman"/>
      <w:sz w:val="20"/>
      <w:szCs w:val="20"/>
      <w:lang w:eastAsia="en-US"/>
    </w:rPr>
  </w:style>
  <w:style w:type="character" w:styleId="Rimandocommento">
    <w:name w:val="annotation reference"/>
    <w:basedOn w:val="Carpredefinitoparagrafo"/>
    <w:uiPriority w:val="99"/>
    <w:semiHidden/>
    <w:unhideWhenUsed/>
    <w:rsid w:val="00E51B83"/>
    <w:rPr>
      <w:sz w:val="16"/>
      <w:szCs w:val="16"/>
    </w:rPr>
  </w:style>
  <w:style w:type="paragraph" w:styleId="Soggettocommento">
    <w:name w:val="annotation subject"/>
    <w:basedOn w:val="Testocommento"/>
    <w:next w:val="Testocommento"/>
    <w:link w:val="SoggettocommentoCarattere"/>
    <w:uiPriority w:val="99"/>
    <w:semiHidden/>
    <w:unhideWhenUsed/>
    <w:rsid w:val="00EB04F0"/>
    <w:pPr>
      <w:suppressAutoHyphens/>
    </w:pPr>
    <w:rPr>
      <w:b/>
      <w:bCs/>
      <w:lang w:val="en-GB" w:eastAsia="ar-SA"/>
    </w:rPr>
  </w:style>
  <w:style w:type="character" w:customStyle="1" w:styleId="SoggettocommentoCarattere">
    <w:name w:val="Soggetto commento Carattere"/>
    <w:basedOn w:val="TestocommentoCarattere"/>
    <w:link w:val="Soggettocommento"/>
    <w:uiPriority w:val="99"/>
    <w:semiHidden/>
    <w:rsid w:val="00EB04F0"/>
    <w:rPr>
      <w:rFonts w:ascii="Arial" w:eastAsia="Times New Roman" w:hAnsi="Arial" w:cs="Times New Roman"/>
      <w:b/>
      <w:bCs/>
      <w:sz w:val="20"/>
      <w:szCs w:val="20"/>
      <w:lang w:val="en-GB" w:eastAsia="ar-SA"/>
    </w:rPr>
  </w:style>
  <w:style w:type="paragraph" w:styleId="Revisione">
    <w:name w:val="Revision"/>
    <w:hidden/>
    <w:uiPriority w:val="99"/>
    <w:semiHidden/>
    <w:rsid w:val="00896B2E"/>
    <w:rPr>
      <w:rFonts w:ascii="Arial" w:eastAsia="Times New Roman" w:hAnsi="Arial" w:cs="Times New Roman"/>
      <w:szCs w:val="20"/>
      <w:lang w:val="en-GB" w:eastAsia="ar-SA"/>
    </w:rPr>
  </w:style>
  <w:style w:type="character" w:customStyle="1" w:styleId="ParagrafoelencoCarattere">
    <w:name w:val="Paragrafo elenco Carattere"/>
    <w:aliases w:val="Bullet 1 Carattere,Bullet List Carattere,Bulletr List Paragraph Carattere,FooterText Carattere,List Numbers Carattere,List Paragraph1 Carattere,List Paragraph11 Carattere,List Paragraph_0 Carattere,Punto elenco 1 Carattere"/>
    <w:link w:val="Paragrafoelenco"/>
    <w:uiPriority w:val="34"/>
    <w:locked/>
    <w:rsid w:val="002B6606"/>
    <w:rPr>
      <w:rFonts w:ascii="Arial" w:eastAsia="Times New Roman" w:hAnsi="Arial" w:cs="Times New Roman"/>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042712">
      <w:bodyDiv w:val="1"/>
      <w:marLeft w:val="0"/>
      <w:marRight w:val="0"/>
      <w:marTop w:val="0"/>
      <w:marBottom w:val="0"/>
      <w:divBdr>
        <w:top w:val="none" w:sz="0" w:space="0" w:color="auto"/>
        <w:left w:val="none" w:sz="0" w:space="0" w:color="auto"/>
        <w:bottom w:val="none" w:sz="0" w:space="0" w:color="auto"/>
        <w:right w:val="none" w:sz="0" w:space="0" w:color="auto"/>
      </w:divBdr>
    </w:div>
    <w:div w:id="475072547">
      <w:bodyDiv w:val="1"/>
      <w:marLeft w:val="0"/>
      <w:marRight w:val="0"/>
      <w:marTop w:val="0"/>
      <w:marBottom w:val="0"/>
      <w:divBdr>
        <w:top w:val="none" w:sz="0" w:space="0" w:color="auto"/>
        <w:left w:val="none" w:sz="0" w:space="0" w:color="auto"/>
        <w:bottom w:val="none" w:sz="0" w:space="0" w:color="auto"/>
        <w:right w:val="none" w:sz="0" w:space="0" w:color="auto"/>
      </w:divBdr>
      <w:divsChild>
        <w:div w:id="1094134738">
          <w:marLeft w:val="0"/>
          <w:marRight w:val="0"/>
          <w:marTop w:val="0"/>
          <w:marBottom w:val="0"/>
          <w:divBdr>
            <w:top w:val="none" w:sz="0" w:space="0" w:color="auto"/>
            <w:left w:val="none" w:sz="0" w:space="0" w:color="auto"/>
            <w:bottom w:val="none" w:sz="0" w:space="0" w:color="auto"/>
            <w:right w:val="none" w:sz="0" w:space="0" w:color="auto"/>
          </w:divBdr>
          <w:divsChild>
            <w:div w:id="2068794145">
              <w:marLeft w:val="0"/>
              <w:marRight w:val="0"/>
              <w:marTop w:val="0"/>
              <w:marBottom w:val="0"/>
              <w:divBdr>
                <w:top w:val="none" w:sz="0" w:space="0" w:color="auto"/>
                <w:left w:val="none" w:sz="0" w:space="0" w:color="auto"/>
                <w:bottom w:val="none" w:sz="0" w:space="0" w:color="auto"/>
                <w:right w:val="none" w:sz="0" w:space="0" w:color="auto"/>
              </w:divBdr>
              <w:divsChild>
                <w:div w:id="52893938">
                  <w:marLeft w:val="0"/>
                  <w:marRight w:val="0"/>
                  <w:marTop w:val="0"/>
                  <w:marBottom w:val="0"/>
                  <w:divBdr>
                    <w:top w:val="none" w:sz="0" w:space="0" w:color="auto"/>
                    <w:left w:val="none" w:sz="0" w:space="0" w:color="auto"/>
                    <w:bottom w:val="none" w:sz="0" w:space="0" w:color="auto"/>
                    <w:right w:val="none" w:sz="0" w:space="0" w:color="auto"/>
                  </w:divBdr>
                  <w:divsChild>
                    <w:div w:id="575743833">
                      <w:marLeft w:val="0"/>
                      <w:marRight w:val="0"/>
                      <w:marTop w:val="0"/>
                      <w:marBottom w:val="0"/>
                      <w:divBdr>
                        <w:top w:val="none" w:sz="0" w:space="0" w:color="auto"/>
                        <w:left w:val="none" w:sz="0" w:space="0" w:color="auto"/>
                        <w:bottom w:val="none" w:sz="0" w:space="0" w:color="auto"/>
                        <w:right w:val="none" w:sz="0" w:space="0" w:color="auto"/>
                      </w:divBdr>
                      <w:divsChild>
                        <w:div w:id="1432778921">
                          <w:marLeft w:val="0"/>
                          <w:marRight w:val="0"/>
                          <w:marTop w:val="0"/>
                          <w:marBottom w:val="0"/>
                          <w:divBdr>
                            <w:top w:val="none" w:sz="0" w:space="0" w:color="auto"/>
                            <w:left w:val="none" w:sz="0" w:space="0" w:color="auto"/>
                            <w:bottom w:val="none" w:sz="0" w:space="0" w:color="auto"/>
                            <w:right w:val="none" w:sz="0" w:space="0" w:color="auto"/>
                          </w:divBdr>
                          <w:divsChild>
                            <w:div w:id="1871184328">
                              <w:marLeft w:val="0"/>
                              <w:marRight w:val="0"/>
                              <w:marTop w:val="0"/>
                              <w:marBottom w:val="0"/>
                              <w:divBdr>
                                <w:top w:val="none" w:sz="0" w:space="0" w:color="auto"/>
                                <w:left w:val="none" w:sz="0" w:space="0" w:color="auto"/>
                                <w:bottom w:val="none" w:sz="0" w:space="0" w:color="auto"/>
                                <w:right w:val="none" w:sz="0" w:space="0" w:color="auto"/>
                              </w:divBdr>
                              <w:divsChild>
                                <w:div w:id="1288663768">
                                  <w:marLeft w:val="0"/>
                                  <w:marRight w:val="0"/>
                                  <w:marTop w:val="0"/>
                                  <w:marBottom w:val="0"/>
                                  <w:divBdr>
                                    <w:top w:val="none" w:sz="0" w:space="0" w:color="auto"/>
                                    <w:left w:val="none" w:sz="0" w:space="0" w:color="auto"/>
                                    <w:bottom w:val="none" w:sz="0" w:space="0" w:color="auto"/>
                                    <w:right w:val="none" w:sz="0" w:space="0" w:color="auto"/>
                                  </w:divBdr>
                                  <w:divsChild>
                                    <w:div w:id="1657225686">
                                      <w:marLeft w:val="0"/>
                                      <w:marRight w:val="0"/>
                                      <w:marTop w:val="240"/>
                                      <w:marBottom w:val="390"/>
                                      <w:divBdr>
                                        <w:top w:val="none" w:sz="0" w:space="0" w:color="auto"/>
                                        <w:left w:val="none" w:sz="0" w:space="0" w:color="auto"/>
                                        <w:bottom w:val="none" w:sz="0" w:space="0" w:color="auto"/>
                                        <w:right w:val="none" w:sz="0" w:space="0" w:color="auto"/>
                                      </w:divBdr>
                                      <w:divsChild>
                                        <w:div w:id="15174261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9613670">
      <w:bodyDiv w:val="1"/>
      <w:marLeft w:val="0"/>
      <w:marRight w:val="0"/>
      <w:marTop w:val="0"/>
      <w:marBottom w:val="0"/>
      <w:divBdr>
        <w:top w:val="none" w:sz="0" w:space="0" w:color="auto"/>
        <w:left w:val="none" w:sz="0" w:space="0" w:color="auto"/>
        <w:bottom w:val="none" w:sz="0" w:space="0" w:color="auto"/>
        <w:right w:val="none" w:sz="0" w:space="0" w:color="auto"/>
      </w:divBdr>
    </w:div>
    <w:div w:id="709955323">
      <w:bodyDiv w:val="1"/>
      <w:marLeft w:val="0"/>
      <w:marRight w:val="0"/>
      <w:marTop w:val="0"/>
      <w:marBottom w:val="0"/>
      <w:divBdr>
        <w:top w:val="none" w:sz="0" w:space="0" w:color="auto"/>
        <w:left w:val="none" w:sz="0" w:space="0" w:color="auto"/>
        <w:bottom w:val="none" w:sz="0" w:space="0" w:color="auto"/>
        <w:right w:val="none" w:sz="0" w:space="0" w:color="auto"/>
      </w:divBdr>
      <w:divsChild>
        <w:div w:id="2005207834">
          <w:marLeft w:val="0"/>
          <w:marRight w:val="0"/>
          <w:marTop w:val="0"/>
          <w:marBottom w:val="0"/>
          <w:divBdr>
            <w:top w:val="none" w:sz="0" w:space="0" w:color="auto"/>
            <w:left w:val="none" w:sz="0" w:space="0" w:color="auto"/>
            <w:bottom w:val="none" w:sz="0" w:space="0" w:color="auto"/>
            <w:right w:val="none" w:sz="0" w:space="0" w:color="auto"/>
          </w:divBdr>
        </w:div>
        <w:div w:id="1621955848">
          <w:marLeft w:val="0"/>
          <w:marRight w:val="0"/>
          <w:marTop w:val="0"/>
          <w:marBottom w:val="0"/>
          <w:divBdr>
            <w:top w:val="none" w:sz="0" w:space="0" w:color="auto"/>
            <w:left w:val="none" w:sz="0" w:space="0" w:color="auto"/>
            <w:bottom w:val="none" w:sz="0" w:space="0" w:color="auto"/>
            <w:right w:val="none" w:sz="0" w:space="0" w:color="auto"/>
          </w:divBdr>
        </w:div>
        <w:div w:id="1658999224">
          <w:marLeft w:val="0"/>
          <w:marRight w:val="0"/>
          <w:marTop w:val="0"/>
          <w:marBottom w:val="0"/>
          <w:divBdr>
            <w:top w:val="none" w:sz="0" w:space="0" w:color="auto"/>
            <w:left w:val="none" w:sz="0" w:space="0" w:color="auto"/>
            <w:bottom w:val="none" w:sz="0" w:space="0" w:color="auto"/>
            <w:right w:val="none" w:sz="0" w:space="0" w:color="auto"/>
          </w:divBdr>
        </w:div>
        <w:div w:id="836962009">
          <w:marLeft w:val="0"/>
          <w:marRight w:val="0"/>
          <w:marTop w:val="0"/>
          <w:marBottom w:val="0"/>
          <w:divBdr>
            <w:top w:val="none" w:sz="0" w:space="0" w:color="auto"/>
            <w:left w:val="none" w:sz="0" w:space="0" w:color="auto"/>
            <w:bottom w:val="none" w:sz="0" w:space="0" w:color="auto"/>
            <w:right w:val="none" w:sz="0" w:space="0" w:color="auto"/>
          </w:divBdr>
        </w:div>
        <w:div w:id="1126241643">
          <w:marLeft w:val="0"/>
          <w:marRight w:val="0"/>
          <w:marTop w:val="0"/>
          <w:marBottom w:val="0"/>
          <w:divBdr>
            <w:top w:val="none" w:sz="0" w:space="0" w:color="auto"/>
            <w:left w:val="none" w:sz="0" w:space="0" w:color="auto"/>
            <w:bottom w:val="none" w:sz="0" w:space="0" w:color="auto"/>
            <w:right w:val="none" w:sz="0" w:space="0" w:color="auto"/>
          </w:divBdr>
        </w:div>
      </w:divsChild>
    </w:div>
    <w:div w:id="1156654993">
      <w:bodyDiv w:val="1"/>
      <w:marLeft w:val="0"/>
      <w:marRight w:val="0"/>
      <w:marTop w:val="0"/>
      <w:marBottom w:val="0"/>
      <w:divBdr>
        <w:top w:val="none" w:sz="0" w:space="0" w:color="auto"/>
        <w:left w:val="none" w:sz="0" w:space="0" w:color="auto"/>
        <w:bottom w:val="none" w:sz="0" w:space="0" w:color="auto"/>
        <w:right w:val="none" w:sz="0" w:space="0" w:color="auto"/>
      </w:divBdr>
    </w:div>
    <w:div w:id="1174878600">
      <w:bodyDiv w:val="1"/>
      <w:marLeft w:val="0"/>
      <w:marRight w:val="0"/>
      <w:marTop w:val="0"/>
      <w:marBottom w:val="0"/>
      <w:divBdr>
        <w:top w:val="none" w:sz="0" w:space="0" w:color="auto"/>
        <w:left w:val="none" w:sz="0" w:space="0" w:color="auto"/>
        <w:bottom w:val="none" w:sz="0" w:space="0" w:color="auto"/>
        <w:right w:val="none" w:sz="0" w:space="0" w:color="auto"/>
      </w:divBdr>
    </w:div>
    <w:div w:id="1537964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privacy@sace.it" TargetMode="External"/><Relationship Id="rId3" Type="http://schemas.openxmlformats.org/officeDocument/2006/relationships/customXml" Target="../customXml/item3.xml"/><Relationship Id="rId21" Type="http://schemas.openxmlformats.org/officeDocument/2006/relationships/hyperlink" Target="mailto:privacy@sacesrv.it"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sace.it/trattamento-dati"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privacy@sacefct.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privacy@sacebt.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3D6192B81B71E4688D6464D72E5F41B"/>
        <w:category>
          <w:name w:val="Generale"/>
          <w:gallery w:val="placeholder"/>
        </w:category>
        <w:types>
          <w:type w:val="bbPlcHdr"/>
        </w:types>
        <w:behaviors>
          <w:behavior w:val="content"/>
        </w:behaviors>
        <w:guid w:val="{1E777A94-98C5-D842-BD5C-003729BDE016}"/>
      </w:docPartPr>
      <w:docPartBody>
        <w:p w:rsidR="00BD6738" w:rsidRDefault="00EC3CEF">
          <w:pPr>
            <w:pStyle w:val="E3D6192B81B71E4688D6464D72E5F41B"/>
          </w:pPr>
          <w:r>
            <w:t>[Digitare il testo]</w:t>
          </w:r>
        </w:p>
      </w:docPartBody>
    </w:docPart>
    <w:docPart>
      <w:docPartPr>
        <w:name w:val="347E343A6C074C448A3D7B9D76BE22C1"/>
        <w:category>
          <w:name w:val="Generale"/>
          <w:gallery w:val="placeholder"/>
        </w:category>
        <w:types>
          <w:type w:val="bbPlcHdr"/>
        </w:types>
        <w:behaviors>
          <w:behavior w:val="content"/>
        </w:behaviors>
        <w:guid w:val="{1DAB5F15-1166-5A45-9815-29F21980BF34}"/>
      </w:docPartPr>
      <w:docPartBody>
        <w:p w:rsidR="00BD6738" w:rsidRDefault="00EC3CEF">
          <w:pPr>
            <w:pStyle w:val="347E343A6C074C448A3D7B9D76BE22C1"/>
          </w:pPr>
          <w:r>
            <w:t>[Digitare il testo]</w:t>
          </w:r>
        </w:p>
      </w:docPartBody>
    </w:docPart>
    <w:docPart>
      <w:docPartPr>
        <w:name w:val="4B8FCE4C16425740842A0269FD7DE0AF"/>
        <w:category>
          <w:name w:val="Generale"/>
          <w:gallery w:val="placeholder"/>
        </w:category>
        <w:types>
          <w:type w:val="bbPlcHdr"/>
        </w:types>
        <w:behaviors>
          <w:behavior w:val="content"/>
        </w:behaviors>
        <w:guid w:val="{9CD980D1-C1DF-6B47-9075-7FB0B1A49E82}"/>
      </w:docPartPr>
      <w:docPartBody>
        <w:p w:rsidR="00BD6738" w:rsidRDefault="00EC3CEF">
          <w:pPr>
            <w:pStyle w:val="4B8FCE4C16425740842A0269FD7DE0AF"/>
          </w:pPr>
          <w:r>
            <w:t>[Digitare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ircular Std Book">
    <w:altName w:val="Arial"/>
    <w:charset w:val="00"/>
    <w:family w:val="auto"/>
    <w:pitch w:val="variable"/>
    <w:sig w:usb0="8000002F" w:usb1="5000E47B" w:usb2="00000008"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CEF"/>
    <w:rsid w:val="00004E86"/>
    <w:rsid w:val="00045026"/>
    <w:rsid w:val="00180F99"/>
    <w:rsid w:val="001A143D"/>
    <w:rsid w:val="001A48E5"/>
    <w:rsid w:val="00222C17"/>
    <w:rsid w:val="00232931"/>
    <w:rsid w:val="00276954"/>
    <w:rsid w:val="002E1569"/>
    <w:rsid w:val="003163BD"/>
    <w:rsid w:val="00347424"/>
    <w:rsid w:val="00355016"/>
    <w:rsid w:val="00427B03"/>
    <w:rsid w:val="004C5090"/>
    <w:rsid w:val="004E44EF"/>
    <w:rsid w:val="0050694D"/>
    <w:rsid w:val="00517F6C"/>
    <w:rsid w:val="005757EF"/>
    <w:rsid w:val="005B7FE4"/>
    <w:rsid w:val="005D4A81"/>
    <w:rsid w:val="00607D78"/>
    <w:rsid w:val="006F10CE"/>
    <w:rsid w:val="006F1FBB"/>
    <w:rsid w:val="00733AEB"/>
    <w:rsid w:val="00750B4A"/>
    <w:rsid w:val="007524AC"/>
    <w:rsid w:val="00767E94"/>
    <w:rsid w:val="00793B2B"/>
    <w:rsid w:val="007A14AE"/>
    <w:rsid w:val="008026C5"/>
    <w:rsid w:val="00854892"/>
    <w:rsid w:val="00875D3D"/>
    <w:rsid w:val="00915A94"/>
    <w:rsid w:val="009310A2"/>
    <w:rsid w:val="00947B05"/>
    <w:rsid w:val="00970DB3"/>
    <w:rsid w:val="00976F82"/>
    <w:rsid w:val="0098180A"/>
    <w:rsid w:val="009B0AF1"/>
    <w:rsid w:val="009D77E1"/>
    <w:rsid w:val="00A23640"/>
    <w:rsid w:val="00A34198"/>
    <w:rsid w:val="00A650DC"/>
    <w:rsid w:val="00A761C3"/>
    <w:rsid w:val="00A8006B"/>
    <w:rsid w:val="00AC4D32"/>
    <w:rsid w:val="00B13B94"/>
    <w:rsid w:val="00B369B3"/>
    <w:rsid w:val="00B378DC"/>
    <w:rsid w:val="00B93DBB"/>
    <w:rsid w:val="00BC4786"/>
    <w:rsid w:val="00BD6738"/>
    <w:rsid w:val="00D13632"/>
    <w:rsid w:val="00D378CE"/>
    <w:rsid w:val="00D46D14"/>
    <w:rsid w:val="00D82758"/>
    <w:rsid w:val="00DA3CFB"/>
    <w:rsid w:val="00DC2B9D"/>
    <w:rsid w:val="00E44AD6"/>
    <w:rsid w:val="00E71B4C"/>
    <w:rsid w:val="00E85AFF"/>
    <w:rsid w:val="00EC3CEF"/>
    <w:rsid w:val="00ED0A37"/>
    <w:rsid w:val="00EE7A2C"/>
    <w:rsid w:val="00F368CA"/>
    <w:rsid w:val="00F83329"/>
    <w:rsid w:val="00FA0C9D"/>
    <w:rsid w:val="00FC1F0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3D6192B81B71E4688D6464D72E5F41B">
    <w:name w:val="E3D6192B81B71E4688D6464D72E5F41B"/>
  </w:style>
  <w:style w:type="paragraph" w:customStyle="1" w:styleId="347E343A6C074C448A3D7B9D76BE22C1">
    <w:name w:val="347E343A6C074C448A3D7B9D76BE22C1"/>
  </w:style>
  <w:style w:type="paragraph" w:customStyle="1" w:styleId="4B8FCE4C16425740842A0269FD7DE0AF">
    <w:name w:val="4B8FCE4C16425740842A0269FD7DE0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Tema di Office">
  <a:themeElements>
    <a:clrScheme name="CDP">
      <a:dk1>
        <a:srgbClr val="001548"/>
      </a:dk1>
      <a:lt1>
        <a:sysClr val="window" lastClr="FFFFFF"/>
      </a:lt1>
      <a:dk2>
        <a:srgbClr val="C90026"/>
      </a:dk2>
      <a:lt2>
        <a:srgbClr val="D9D9D9"/>
      </a:lt2>
      <a:accent1>
        <a:srgbClr val="830C23"/>
      </a:accent1>
      <a:accent2>
        <a:srgbClr val="0C5D4F"/>
      </a:accent2>
      <a:accent3>
        <a:srgbClr val="747474"/>
      </a:accent3>
      <a:accent4>
        <a:srgbClr val="000000"/>
      </a:accent4>
      <a:accent5>
        <a:srgbClr val="4D4D4D"/>
      </a:accent5>
      <a:accent6>
        <a:srgbClr val="BFBFBF"/>
      </a:accent6>
      <a:hlink>
        <a:srgbClr val="E0E0E0"/>
      </a:hlink>
      <a:folHlink>
        <a:srgbClr val="012BB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DFE338283BD2249897FBA0ADACA6940" ma:contentTypeVersion="19" ma:contentTypeDescription="Creare un nuovo documento." ma:contentTypeScope="" ma:versionID="8b45959e0ca9742b83bb898f30592aaf">
  <xsd:schema xmlns:xsd="http://www.w3.org/2001/XMLSchema" xmlns:xs="http://www.w3.org/2001/XMLSchema" xmlns:p="http://schemas.microsoft.com/office/2006/metadata/properties" xmlns:ns2="8f932c06-633f-4779-81d4-ec01fb001d54" xmlns:ns3="06011b0e-08de-45af-b164-9c1e9a4ad5fd" targetNamespace="http://schemas.microsoft.com/office/2006/metadata/properties" ma:root="true" ma:fieldsID="875c9a4af32832a0e2f0b1b893f2fda4" ns2:_="" ns3:_="">
    <xsd:import namespace="8f932c06-633f-4779-81d4-ec01fb001d54"/>
    <xsd:import namespace="06011b0e-08de-45af-b164-9c1e9a4ad5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Data_x0020_di_x0020_Pubblicazione" minOccurs="0"/>
                <xsd:element ref="ns2:Numerazione"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32c06-633f-4779-81d4-ec01fb001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umerazione" ma:index="13" nillable="true" ma:displayName="Numerazione" ma:format="Dropdown" ma:indexed="true" ma:internalName="Numerazione" ma:percentage="FALSE">
      <xsd:simpleType>
        <xsd:restriction base="dms:Number"/>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16d9e881-27b6-4971-be55-4b21540cfe1a"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011b0e-08de-45af-b164-9c1e9a4ad5fd" elementFormDefault="qualified">
    <xsd:import namespace="http://schemas.microsoft.com/office/2006/documentManagement/types"/>
    <xsd:import namespace="http://schemas.microsoft.com/office/infopath/2007/PartnerControls"/>
    <xsd:element name="Data_x0020_di_x0020_Pubblicazione" ma:index="12" nillable="true" ma:displayName="Data di Pubblicazione" ma:format="DateOnly" ma:internalName="Data_x0020_di_x0020_Pubblicazione">
      <xsd:simpleType>
        <xsd:restriction base="dms:DateTime"/>
      </xsd:simple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e030aeec-5dbc-421d-bed7-01fa226771d4}" ma:internalName="TaxCatchAll" ma:showField="CatchAllData" ma:web="06011b0e-08de-45af-b164-9c1e9a4ad5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a_x0020_di_x0020_Pubblicazione xmlns="06011b0e-08de-45af-b164-9c1e9a4ad5fd" xsi:nil="true"/>
    <lcf76f155ced4ddcb4097134ff3c332f xmlns="8f932c06-633f-4779-81d4-ec01fb001d54">
      <Terms xmlns="http://schemas.microsoft.com/office/infopath/2007/PartnerControls"/>
    </lcf76f155ced4ddcb4097134ff3c332f>
    <Numerazione xmlns="8f932c06-633f-4779-81d4-ec01fb001d54" xsi:nil="true"/>
    <TaxCatchAll xmlns="06011b0e-08de-45af-b164-9c1e9a4ad5fd" xsi:nil="true"/>
  </documentManagement>
</p:properties>
</file>

<file path=customXml/itemProps1.xml><?xml version="1.0" encoding="utf-8"?>
<ds:datastoreItem xmlns:ds="http://schemas.openxmlformats.org/officeDocument/2006/customXml" ds:itemID="{D9196D57-0AC4-4CC9-8439-D64180A479CF}">
  <ds:schemaRefs>
    <ds:schemaRef ds:uri="http://schemas.openxmlformats.org/officeDocument/2006/bibliography"/>
  </ds:schemaRefs>
</ds:datastoreItem>
</file>

<file path=customXml/itemProps2.xml><?xml version="1.0" encoding="utf-8"?>
<ds:datastoreItem xmlns:ds="http://schemas.openxmlformats.org/officeDocument/2006/customXml" ds:itemID="{EC0295C2-A1D0-4C72-A9D3-461613CC9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32c06-633f-4779-81d4-ec01fb001d54"/>
    <ds:schemaRef ds:uri="06011b0e-08de-45af-b164-9c1e9a4ad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C392DE-1858-4BBF-AC18-936E8A2E6C2C}">
  <ds:schemaRefs>
    <ds:schemaRef ds:uri="http://schemas.microsoft.com/sharepoint/v3/contenttype/forms"/>
  </ds:schemaRefs>
</ds:datastoreItem>
</file>

<file path=customXml/itemProps4.xml><?xml version="1.0" encoding="utf-8"?>
<ds:datastoreItem xmlns:ds="http://schemas.openxmlformats.org/officeDocument/2006/customXml" ds:itemID="{A3F63D84-05BE-4BE3-B0C6-3B1EC5E166FE}">
  <ds:schemaRefs>
    <ds:schemaRef ds:uri="http://schemas.microsoft.com/office/2006/metadata/properties"/>
    <ds:schemaRef ds:uri="http://schemas.microsoft.com/office/infopath/2007/PartnerControls"/>
    <ds:schemaRef ds:uri="06011b0e-08de-45af-b164-9c1e9a4ad5fd"/>
    <ds:schemaRef ds:uri="8f932c06-633f-4779-81d4-ec01fb001d5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4894</Words>
  <Characters>27896</Characters>
  <Application>Microsoft Office Word</Application>
  <DocSecurity>4</DocSecurity>
  <Lines>232</Lines>
  <Paragraphs>65</Paragraphs>
  <ScaleCrop>false</ScaleCrop>
  <Company>xxx</Company>
  <LinksUpToDate>false</LinksUpToDate>
  <CharactersWithSpaces>32725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Uberto Piazzoli</dc:creator>
  <cp:keywords/>
  <dc:description/>
  <cp:lastModifiedBy>Marra, Marcello</cp:lastModifiedBy>
  <cp:revision>2</cp:revision>
  <cp:lastPrinted>2019-08-06T10:44:00Z</cp:lastPrinted>
  <dcterms:created xsi:type="dcterms:W3CDTF">2024-08-02T11:30:00Z</dcterms:created>
  <dcterms:modified xsi:type="dcterms:W3CDTF">2024-08-02T11:30:00Z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0x0101008DFE338283BD2249897FBA0ADACA6940</vt:lpwstr>
  </property>
  <property fmtid="{D5CDD505-2E9C-101B-9397-08002B2CF9AE}" pid="3" name="MediaServiceImageTags">
    <vt:lpwstr/>
  </property>
  <property fmtid="{D5CDD505-2E9C-101B-9397-08002B2CF9AE}" pid="4" name="MSIP_Label_39fccc8b-5dc6-4205-9acf-e9fafd924336_Enabled">
    <vt:lpwstr>true</vt:lpwstr>
  </property>
  <property fmtid="{D5CDD505-2E9C-101B-9397-08002B2CF9AE}" pid="5" name="MSIP_Label_39fccc8b-5dc6-4205-9acf-e9fafd924336_SetDate">
    <vt:lpwstr>2023-10-11T12:54:44Z</vt:lpwstr>
  </property>
  <property fmtid="{D5CDD505-2E9C-101B-9397-08002B2CF9AE}" pid="6" name="MSIP_Label_39fccc8b-5dc6-4205-9acf-e9fafd924336_Method">
    <vt:lpwstr>Privileged</vt:lpwstr>
  </property>
  <property fmtid="{D5CDD505-2E9C-101B-9397-08002B2CF9AE}" pid="7" name="MSIP_Label_39fccc8b-5dc6-4205-9acf-e9fafd924336_Name">
    <vt:lpwstr>sace_0003</vt:lpwstr>
  </property>
  <property fmtid="{D5CDD505-2E9C-101B-9397-08002B2CF9AE}" pid="8" name="MSIP_Label_39fccc8b-5dc6-4205-9acf-e9fafd924336_SiteId">
    <vt:lpwstr>91443f7c-eefc-48b6-9946-a96937f65fc0</vt:lpwstr>
  </property>
  <property fmtid="{D5CDD505-2E9C-101B-9397-08002B2CF9AE}" pid="9" name="MSIP_Label_39fccc8b-5dc6-4205-9acf-e9fafd924336_ActionId">
    <vt:lpwstr>015cc025-f19d-469c-8e09-63e6752884dd</vt:lpwstr>
  </property>
  <property fmtid="{D5CDD505-2E9C-101B-9397-08002B2CF9AE}" pid="10" name="MSIP_Label_39fccc8b-5dc6-4205-9acf-e9fafd924336_ContentBits">
    <vt:lpwstr>2</vt:lpwstr>
  </property>
</Properties>
</file>